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BA285" w14:textId="77777777" w:rsidR="007868C4" w:rsidRPr="00F45E99" w:rsidRDefault="007868C4" w:rsidP="007868C4">
      <w:pPr>
        <w:spacing w:line="500" w:lineRule="exact"/>
        <w:outlineLvl w:val="0"/>
        <w:rPr>
          <w:rFonts w:ascii="宋体" w:hAnsi="宋体"/>
          <w:b/>
          <w:color w:val="000000"/>
          <w:sz w:val="24"/>
        </w:rPr>
      </w:pPr>
    </w:p>
    <w:p w14:paraId="7A76B08A" w14:textId="39B74817" w:rsidR="007868C4" w:rsidRPr="00F45E99" w:rsidRDefault="007868C4" w:rsidP="007868C4">
      <w:pPr>
        <w:pStyle w:val="6"/>
        <w:jc w:val="center"/>
        <w:rPr>
          <w:color w:val="000000"/>
        </w:rPr>
      </w:pPr>
      <w:bookmarkStart w:id="0" w:name="_Toc132786438"/>
      <w:bookmarkStart w:id="1" w:name="_Toc465091406"/>
      <w:r w:rsidRPr="00F45E99">
        <w:rPr>
          <w:rFonts w:ascii="宋体" w:hAnsi="宋体" w:hint="eastAsia"/>
          <w:color w:val="000000"/>
          <w:sz w:val="28"/>
        </w:rPr>
        <w:t>附件</w:t>
      </w:r>
      <w:r w:rsidR="007C4990">
        <w:rPr>
          <w:rFonts w:ascii="宋体" w:hAnsi="宋体" w:hint="eastAsia"/>
          <w:color w:val="000000"/>
          <w:sz w:val="28"/>
        </w:rPr>
        <w:t>一</w:t>
      </w:r>
      <w:r w:rsidRPr="00F45E99">
        <w:rPr>
          <w:rFonts w:ascii="宋体" w:hAnsi="宋体" w:hint="eastAsia"/>
          <w:color w:val="000000"/>
          <w:sz w:val="28"/>
        </w:rPr>
        <w:t xml:space="preserve">  法定代表人的授权委托书</w:t>
      </w:r>
      <w:bookmarkEnd w:id="0"/>
      <w:bookmarkEnd w:id="1"/>
    </w:p>
    <w:p w14:paraId="365F9173" w14:textId="316655B8" w:rsidR="007868C4" w:rsidRPr="00F45E99" w:rsidRDefault="007868C4" w:rsidP="007868C4">
      <w:pPr>
        <w:pStyle w:val="6"/>
        <w:jc w:val="center"/>
        <w:rPr>
          <w:rFonts w:ascii="宋体" w:hAnsi="宋体"/>
          <w:color w:val="000000"/>
          <w:sz w:val="28"/>
        </w:rPr>
      </w:pPr>
      <w:bookmarkStart w:id="2" w:name="_Toc465091407"/>
      <w:r w:rsidRPr="00F45E99">
        <w:rPr>
          <w:rFonts w:ascii="宋体" w:hAnsi="宋体" w:hint="eastAsia"/>
          <w:color w:val="000000"/>
          <w:sz w:val="28"/>
        </w:rPr>
        <w:t>（如非法人代表亲自参与</w:t>
      </w:r>
      <w:r w:rsidR="007C4990">
        <w:rPr>
          <w:rFonts w:ascii="宋体" w:hAnsi="宋体" w:hint="eastAsia"/>
          <w:color w:val="000000"/>
          <w:sz w:val="28"/>
        </w:rPr>
        <w:t>报名</w:t>
      </w:r>
      <w:r w:rsidRPr="00F45E99">
        <w:rPr>
          <w:rFonts w:ascii="宋体" w:hAnsi="宋体" w:hint="eastAsia"/>
          <w:color w:val="000000"/>
          <w:sz w:val="28"/>
        </w:rPr>
        <w:t>时提供，加盖单位公章）</w:t>
      </w:r>
      <w:bookmarkEnd w:id="2"/>
    </w:p>
    <w:p w14:paraId="0B5BB13D" w14:textId="77777777" w:rsidR="007868C4" w:rsidRPr="00F45E99" w:rsidRDefault="007868C4" w:rsidP="007868C4">
      <w:pPr>
        <w:spacing w:line="500" w:lineRule="exact"/>
        <w:jc w:val="center"/>
        <w:rPr>
          <w:rFonts w:ascii="宋体" w:hAnsi="宋体"/>
          <w:b/>
          <w:bCs/>
          <w:color w:val="000000"/>
          <w:sz w:val="24"/>
        </w:rPr>
      </w:pPr>
    </w:p>
    <w:p w14:paraId="57AB1713" w14:textId="77777777" w:rsidR="007868C4" w:rsidRPr="00F45E99" w:rsidRDefault="007868C4" w:rsidP="007868C4">
      <w:pPr>
        <w:spacing w:line="500" w:lineRule="exact"/>
        <w:rPr>
          <w:rFonts w:ascii="宋体" w:hAnsi="宋体"/>
          <w:color w:val="000000"/>
          <w:sz w:val="24"/>
        </w:rPr>
      </w:pPr>
      <w:r w:rsidRPr="00F45E99">
        <w:rPr>
          <w:rFonts w:ascii="宋体" w:hAnsi="宋体" w:hint="eastAsia"/>
          <w:color w:val="000000"/>
          <w:sz w:val="24"/>
        </w:rPr>
        <w:t>北京体育大学：</w:t>
      </w:r>
    </w:p>
    <w:p w14:paraId="59A10A4B" w14:textId="3C20C5CF" w:rsidR="007868C4" w:rsidRPr="00F45E99" w:rsidRDefault="007868C4" w:rsidP="007868C4">
      <w:pPr>
        <w:spacing w:line="500" w:lineRule="exact"/>
        <w:ind w:firstLineChars="200" w:firstLine="480"/>
        <w:rPr>
          <w:rFonts w:ascii="宋体" w:hAnsi="宋体"/>
          <w:color w:val="000000"/>
          <w:sz w:val="24"/>
          <w:u w:val="single"/>
        </w:rPr>
      </w:pPr>
      <w:r w:rsidRPr="00F45E99">
        <w:rPr>
          <w:rFonts w:ascii="宋体" w:hAnsi="宋体" w:hint="eastAsia"/>
          <w:color w:val="000000"/>
          <w:sz w:val="24"/>
        </w:rPr>
        <w:t>本授权委托书声明：注册于</w:t>
      </w:r>
      <w:r w:rsidRPr="00F45E99">
        <w:rPr>
          <w:rFonts w:ascii="宋体" w:hAnsi="宋体" w:hint="eastAsia"/>
          <w:color w:val="000000"/>
          <w:sz w:val="24"/>
          <w:u w:val="single"/>
        </w:rPr>
        <w:t xml:space="preserve">            </w:t>
      </w:r>
      <w:r w:rsidRPr="00F45E99">
        <w:rPr>
          <w:rFonts w:ascii="宋体" w:hAnsi="宋体" w:hint="eastAsia"/>
          <w:color w:val="000000"/>
          <w:sz w:val="24"/>
        </w:rPr>
        <w:t>（</w:t>
      </w:r>
      <w:r w:rsidR="007C4990">
        <w:rPr>
          <w:rFonts w:ascii="宋体" w:hAnsi="宋体" w:hint="eastAsia"/>
          <w:color w:val="000000"/>
          <w:sz w:val="24"/>
        </w:rPr>
        <w:t>投标</w:t>
      </w:r>
      <w:r w:rsidRPr="00F45E99">
        <w:rPr>
          <w:rFonts w:ascii="宋体" w:hAnsi="宋体" w:hint="eastAsia"/>
          <w:color w:val="000000"/>
          <w:sz w:val="24"/>
        </w:rPr>
        <w:t>人地址）的</w:t>
      </w:r>
      <w:r w:rsidRPr="00F45E99">
        <w:rPr>
          <w:rFonts w:ascii="宋体" w:hAnsi="宋体" w:hint="eastAsia"/>
          <w:color w:val="000000"/>
          <w:sz w:val="24"/>
          <w:u w:val="single"/>
        </w:rPr>
        <w:t xml:space="preserve">            </w:t>
      </w:r>
      <w:r w:rsidRPr="00F45E99">
        <w:rPr>
          <w:rFonts w:ascii="宋体" w:hAnsi="宋体" w:hint="eastAsia"/>
          <w:color w:val="000000"/>
          <w:sz w:val="24"/>
        </w:rPr>
        <w:t>（</w:t>
      </w:r>
      <w:r w:rsidR="007C4990">
        <w:rPr>
          <w:rFonts w:ascii="宋体" w:hAnsi="宋体" w:hint="eastAsia"/>
          <w:color w:val="000000"/>
          <w:sz w:val="24"/>
        </w:rPr>
        <w:t>投标</w:t>
      </w:r>
      <w:r w:rsidRPr="00F45E99">
        <w:rPr>
          <w:rFonts w:ascii="宋体" w:hAnsi="宋体" w:hint="eastAsia"/>
          <w:color w:val="000000"/>
          <w:sz w:val="24"/>
        </w:rPr>
        <w:t>人名称）法定代表人</w:t>
      </w:r>
      <w:r w:rsidRPr="00F45E99">
        <w:rPr>
          <w:rFonts w:ascii="宋体" w:hAnsi="宋体" w:hint="eastAsia"/>
          <w:color w:val="000000"/>
          <w:sz w:val="24"/>
          <w:u w:val="single"/>
        </w:rPr>
        <w:t xml:space="preserve">            </w:t>
      </w:r>
      <w:r w:rsidRPr="00F45E99">
        <w:rPr>
          <w:rFonts w:ascii="宋体" w:hAnsi="宋体" w:hint="eastAsia"/>
          <w:color w:val="000000"/>
          <w:sz w:val="24"/>
        </w:rPr>
        <w:t>（法定代表人姓名、职务）代表本公司授权在下面签字的</w:t>
      </w:r>
      <w:r w:rsidRPr="00F45E99">
        <w:rPr>
          <w:rFonts w:ascii="宋体" w:hAnsi="宋体" w:hint="eastAsia"/>
          <w:color w:val="000000"/>
          <w:sz w:val="24"/>
          <w:u w:val="single"/>
        </w:rPr>
        <w:t xml:space="preserve">                  </w:t>
      </w:r>
    </w:p>
    <w:p w14:paraId="1214C9A6" w14:textId="5D4ECF22" w:rsidR="007868C4" w:rsidRPr="00F45E99" w:rsidRDefault="007868C4" w:rsidP="007868C4">
      <w:pPr>
        <w:spacing w:line="500" w:lineRule="exact"/>
        <w:rPr>
          <w:rFonts w:ascii="宋体" w:hAnsi="宋体"/>
          <w:color w:val="000000"/>
          <w:sz w:val="24"/>
        </w:rPr>
      </w:pPr>
      <w:r w:rsidRPr="00F45E99">
        <w:rPr>
          <w:rFonts w:ascii="宋体" w:hAnsi="宋体" w:hint="eastAsia"/>
          <w:color w:val="000000"/>
          <w:sz w:val="24"/>
        </w:rPr>
        <w:t>（报价人代表职务、姓名）为本公司的合法代理人，就贵方组织的</w:t>
      </w:r>
      <w:r w:rsidRPr="00F45E99">
        <w:rPr>
          <w:rFonts w:ascii="宋体" w:hAnsi="宋体" w:hint="eastAsia"/>
          <w:b/>
          <w:color w:val="000000"/>
          <w:sz w:val="24"/>
          <w:u w:val="single"/>
        </w:rPr>
        <w:t xml:space="preserve">                   </w:t>
      </w:r>
      <w:r w:rsidRPr="00F45E99">
        <w:rPr>
          <w:rFonts w:ascii="宋体" w:hAnsi="宋体" w:hint="eastAsia"/>
          <w:bCs/>
          <w:color w:val="000000"/>
          <w:sz w:val="24"/>
        </w:rPr>
        <w:t xml:space="preserve"> （项目名称）</w:t>
      </w:r>
      <w:r w:rsidRPr="00F45E99">
        <w:rPr>
          <w:rFonts w:ascii="宋体" w:hAnsi="宋体" w:hint="eastAsia"/>
          <w:b/>
          <w:color w:val="000000"/>
          <w:sz w:val="24"/>
        </w:rPr>
        <w:t xml:space="preserve"> </w:t>
      </w:r>
      <w:r w:rsidRPr="00F45E99">
        <w:rPr>
          <w:rFonts w:ascii="宋体" w:hAnsi="宋体" w:hint="eastAsia"/>
          <w:color w:val="000000"/>
          <w:sz w:val="24"/>
        </w:rPr>
        <w:t>项目</w:t>
      </w:r>
      <w:r w:rsidR="00BE4D98">
        <w:rPr>
          <w:rFonts w:ascii="宋体" w:hAnsi="宋体" w:hint="eastAsia"/>
          <w:color w:val="000000"/>
          <w:sz w:val="24"/>
        </w:rPr>
        <w:t>（第</w:t>
      </w:r>
      <w:r w:rsidR="00BE4D98" w:rsidRPr="00BE4D98">
        <w:rPr>
          <w:rFonts w:ascii="宋体" w:hAnsi="宋体" w:hint="eastAsia"/>
          <w:color w:val="000000"/>
          <w:sz w:val="24"/>
          <w:u w:val="single"/>
        </w:rPr>
        <w:t xml:space="preserve">    </w:t>
      </w:r>
      <w:r w:rsidR="00BE4D98">
        <w:rPr>
          <w:rFonts w:ascii="宋体" w:hAnsi="宋体" w:hint="eastAsia"/>
          <w:color w:val="000000"/>
          <w:sz w:val="24"/>
        </w:rPr>
        <w:t>包）</w:t>
      </w:r>
      <w:r w:rsidRPr="00F45E99">
        <w:rPr>
          <w:rFonts w:ascii="宋体" w:hAnsi="宋体" w:hint="eastAsia"/>
          <w:color w:val="000000"/>
          <w:sz w:val="24"/>
        </w:rPr>
        <w:t>，采购编号：</w:t>
      </w:r>
      <w:r w:rsidRPr="00F45E99">
        <w:rPr>
          <w:rFonts w:ascii="宋体" w:hAnsi="宋体" w:hint="eastAsia"/>
          <w:b/>
          <w:color w:val="000000"/>
          <w:sz w:val="24"/>
          <w:u w:val="single"/>
        </w:rPr>
        <w:t xml:space="preserve">          </w:t>
      </w:r>
      <w:r w:rsidRPr="00F45E99">
        <w:rPr>
          <w:rFonts w:ascii="宋体" w:hAnsi="宋体" w:hint="eastAsia"/>
          <w:color w:val="000000"/>
          <w:sz w:val="24"/>
        </w:rPr>
        <w:t>，以本公司名义参加</w:t>
      </w:r>
      <w:r w:rsidR="007C4990">
        <w:rPr>
          <w:rFonts w:ascii="宋体" w:hAnsi="宋体" w:hint="eastAsia"/>
          <w:color w:val="000000"/>
          <w:sz w:val="24"/>
        </w:rPr>
        <w:t>报名</w:t>
      </w:r>
      <w:r w:rsidRPr="00F45E99">
        <w:rPr>
          <w:rFonts w:ascii="宋体" w:hAnsi="宋体" w:hint="eastAsia"/>
          <w:color w:val="000000"/>
          <w:sz w:val="24"/>
        </w:rPr>
        <w:t>。授权代表无转委托权。</w:t>
      </w:r>
    </w:p>
    <w:p w14:paraId="42889615" w14:textId="77777777" w:rsidR="007868C4" w:rsidRPr="00F45E99" w:rsidRDefault="007868C4" w:rsidP="007868C4">
      <w:pPr>
        <w:spacing w:line="360" w:lineRule="auto"/>
        <w:ind w:firstLineChars="200" w:firstLine="480"/>
        <w:rPr>
          <w:rFonts w:ascii="宋体" w:hAnsi="宋体"/>
          <w:color w:val="000000"/>
          <w:sz w:val="24"/>
        </w:rPr>
      </w:pPr>
      <w:r w:rsidRPr="00F45E99">
        <w:rPr>
          <w:rFonts w:ascii="宋体" w:hAnsi="宋体" w:hint="eastAsia"/>
          <w:color w:val="000000"/>
          <w:sz w:val="24"/>
        </w:rPr>
        <w:t xml:space="preserve">    本授权书于    年  月  日签字生效，特此声明。</w:t>
      </w:r>
      <w:bookmarkStart w:id="3" w:name="_GoBack"/>
      <w:bookmarkEnd w:id="3"/>
    </w:p>
    <w:p w14:paraId="0CF286FD" w14:textId="77777777" w:rsidR="007868C4" w:rsidRPr="00F45E99" w:rsidRDefault="007868C4" w:rsidP="007868C4">
      <w:pPr>
        <w:spacing w:line="500" w:lineRule="exact"/>
        <w:rPr>
          <w:rFonts w:ascii="宋体" w:hAnsi="宋体"/>
          <w:color w:val="000000"/>
          <w:sz w:val="24"/>
        </w:rPr>
      </w:pPr>
    </w:p>
    <w:p w14:paraId="4F3145D7" w14:textId="77777777" w:rsidR="007868C4" w:rsidRPr="00F45E99" w:rsidRDefault="007868C4" w:rsidP="007868C4">
      <w:pPr>
        <w:spacing w:line="500" w:lineRule="exact"/>
        <w:rPr>
          <w:rFonts w:ascii="宋体" w:hAnsi="宋体"/>
          <w:color w:val="000000"/>
          <w:sz w:val="24"/>
        </w:rPr>
      </w:pPr>
    </w:p>
    <w:p w14:paraId="30513035" w14:textId="77777777" w:rsidR="007868C4" w:rsidRPr="00F45E99" w:rsidRDefault="007868C4" w:rsidP="007C4990">
      <w:pPr>
        <w:spacing w:line="500" w:lineRule="exact"/>
        <w:rPr>
          <w:rFonts w:ascii="宋体" w:hAnsi="宋体"/>
          <w:color w:val="000000"/>
          <w:sz w:val="24"/>
          <w:u w:val="single"/>
        </w:rPr>
      </w:pPr>
      <w:r w:rsidRPr="00F45E99">
        <w:rPr>
          <w:rFonts w:ascii="宋体" w:hAnsi="宋体" w:hint="eastAsia"/>
          <w:color w:val="000000"/>
          <w:sz w:val="24"/>
        </w:rPr>
        <w:t>法定代表人印刷体姓名：</w:t>
      </w:r>
      <w:r w:rsidRPr="00F45E99">
        <w:rPr>
          <w:rFonts w:ascii="宋体" w:hAnsi="宋体" w:hint="eastAsia"/>
          <w:color w:val="000000"/>
          <w:sz w:val="24"/>
          <w:u w:val="single"/>
        </w:rPr>
        <w:t xml:space="preserve">         </w:t>
      </w:r>
      <w:r w:rsidRPr="00F45E99">
        <w:rPr>
          <w:rFonts w:ascii="宋体" w:hAnsi="宋体" w:hint="eastAsia"/>
          <w:color w:val="000000"/>
          <w:sz w:val="24"/>
        </w:rPr>
        <w:t xml:space="preserve">  签字：</w:t>
      </w:r>
      <w:r w:rsidRPr="00F45E99">
        <w:rPr>
          <w:rFonts w:ascii="宋体" w:hAnsi="宋体" w:hint="eastAsia"/>
          <w:color w:val="000000"/>
          <w:sz w:val="24"/>
          <w:u w:val="single"/>
        </w:rPr>
        <w:t xml:space="preserve">           </w:t>
      </w:r>
    </w:p>
    <w:p w14:paraId="35B338B2" w14:textId="591E51BC" w:rsidR="007868C4" w:rsidRDefault="007C4990" w:rsidP="007C4990">
      <w:pPr>
        <w:spacing w:line="500" w:lineRule="exact"/>
        <w:rPr>
          <w:rFonts w:ascii="宋体" w:hAnsi="宋体"/>
          <w:color w:val="000000"/>
          <w:sz w:val="24"/>
          <w:u w:val="single"/>
        </w:rPr>
      </w:pPr>
      <w:r>
        <w:rPr>
          <w:rFonts w:ascii="宋体" w:hAnsi="宋体" w:hint="eastAsia"/>
          <w:color w:val="000000"/>
          <w:sz w:val="24"/>
        </w:rPr>
        <w:t>投标</w:t>
      </w:r>
      <w:r w:rsidR="007868C4" w:rsidRPr="00F45E99">
        <w:rPr>
          <w:rFonts w:ascii="宋体" w:hAnsi="宋体" w:hint="eastAsia"/>
          <w:color w:val="000000"/>
          <w:sz w:val="24"/>
        </w:rPr>
        <w:t>人代表印刷体姓名：</w:t>
      </w:r>
      <w:r w:rsidR="007868C4" w:rsidRPr="00F45E99">
        <w:rPr>
          <w:rFonts w:ascii="宋体" w:hAnsi="宋体" w:hint="eastAsia"/>
          <w:color w:val="000000"/>
          <w:sz w:val="24"/>
          <w:u w:val="single"/>
        </w:rPr>
        <w:t xml:space="preserve">         </w:t>
      </w:r>
      <w:r w:rsidR="007868C4" w:rsidRPr="00F45E99">
        <w:rPr>
          <w:rFonts w:ascii="宋体" w:hAnsi="宋体" w:hint="eastAsia"/>
          <w:color w:val="000000"/>
          <w:sz w:val="24"/>
        </w:rPr>
        <w:t xml:space="preserve">  签字：</w:t>
      </w:r>
      <w:r w:rsidR="007868C4" w:rsidRPr="00F45E99">
        <w:rPr>
          <w:rFonts w:ascii="宋体" w:hAnsi="宋体" w:hint="eastAsia"/>
          <w:color w:val="000000"/>
          <w:sz w:val="24"/>
          <w:u w:val="single"/>
        </w:rPr>
        <w:t xml:space="preserve">           </w:t>
      </w:r>
      <w:r w:rsidR="007868C4" w:rsidRPr="00F45E99">
        <w:rPr>
          <w:rFonts w:ascii="宋体" w:hAnsi="宋体" w:hint="eastAsia"/>
          <w:color w:val="000000"/>
          <w:sz w:val="24"/>
        </w:rPr>
        <w:t xml:space="preserve">   职务：</w:t>
      </w:r>
      <w:r w:rsidR="007868C4" w:rsidRPr="00F45E99">
        <w:rPr>
          <w:rFonts w:ascii="宋体" w:hAnsi="宋体" w:hint="eastAsia"/>
          <w:color w:val="000000"/>
          <w:sz w:val="24"/>
          <w:u w:val="single"/>
        </w:rPr>
        <w:t xml:space="preserve">           </w:t>
      </w:r>
    </w:p>
    <w:p w14:paraId="114516A8" w14:textId="40A511C7" w:rsidR="007C4990" w:rsidRPr="007C4990" w:rsidRDefault="007C4990" w:rsidP="007C4990">
      <w:pPr>
        <w:spacing w:line="500" w:lineRule="exact"/>
        <w:rPr>
          <w:rFonts w:ascii="宋体" w:hAnsi="宋体"/>
          <w:color w:val="000000"/>
          <w:sz w:val="24"/>
          <w:u w:val="single"/>
        </w:rPr>
      </w:pPr>
      <w:r w:rsidRPr="00F45E99">
        <w:rPr>
          <w:rFonts w:ascii="宋体" w:hAnsi="宋体" w:hint="eastAsia"/>
          <w:color w:val="000000"/>
          <w:sz w:val="24"/>
        </w:rPr>
        <w:t>法定代表人身份证号：</w:t>
      </w:r>
      <w:r w:rsidRPr="00F45E99">
        <w:rPr>
          <w:rFonts w:ascii="宋体" w:hAnsi="宋体" w:hint="eastAsia"/>
          <w:color w:val="000000"/>
          <w:sz w:val="24"/>
          <w:u w:val="single"/>
        </w:rPr>
        <w:t xml:space="preserve">             </w:t>
      </w:r>
      <w:r w:rsidRPr="00F45E99">
        <w:rPr>
          <w:rFonts w:ascii="宋体" w:hAnsi="宋体" w:hint="eastAsia"/>
          <w:color w:val="000000"/>
          <w:sz w:val="24"/>
        </w:rPr>
        <w:t>（身份证复印件附后）</w:t>
      </w:r>
    </w:p>
    <w:p w14:paraId="3792DD88" w14:textId="06053814" w:rsidR="007868C4" w:rsidRPr="00F45E99" w:rsidRDefault="007C4990" w:rsidP="007C4990">
      <w:pPr>
        <w:spacing w:line="500" w:lineRule="exact"/>
        <w:rPr>
          <w:rFonts w:ascii="宋体" w:hAnsi="宋体"/>
          <w:color w:val="000000"/>
          <w:sz w:val="24"/>
        </w:rPr>
      </w:pPr>
      <w:r>
        <w:rPr>
          <w:rFonts w:ascii="宋体" w:hAnsi="宋体" w:hint="eastAsia"/>
          <w:color w:val="000000"/>
          <w:sz w:val="24"/>
        </w:rPr>
        <w:t>投标</w:t>
      </w:r>
      <w:r w:rsidR="007868C4" w:rsidRPr="00F45E99">
        <w:rPr>
          <w:rFonts w:ascii="宋体" w:hAnsi="宋体" w:hint="eastAsia"/>
          <w:color w:val="000000"/>
          <w:sz w:val="24"/>
        </w:rPr>
        <w:t>人代表身份证号：</w:t>
      </w:r>
      <w:r w:rsidR="007868C4" w:rsidRPr="00F45E99">
        <w:rPr>
          <w:rFonts w:ascii="宋体" w:hAnsi="宋体" w:hint="eastAsia"/>
          <w:color w:val="000000"/>
          <w:sz w:val="24"/>
          <w:u w:val="single"/>
        </w:rPr>
        <w:t xml:space="preserve">             </w:t>
      </w:r>
      <w:r w:rsidR="007868C4" w:rsidRPr="00F45E99">
        <w:rPr>
          <w:rFonts w:ascii="宋体" w:hAnsi="宋体" w:hint="eastAsia"/>
          <w:color w:val="000000"/>
          <w:sz w:val="24"/>
        </w:rPr>
        <w:t>（身份证复印件附后）</w:t>
      </w:r>
    </w:p>
    <w:p w14:paraId="074DA9A7" w14:textId="043ECC6B" w:rsidR="007C4990" w:rsidRDefault="007C4990" w:rsidP="007C4990">
      <w:pPr>
        <w:spacing w:line="500" w:lineRule="exact"/>
        <w:rPr>
          <w:rFonts w:ascii="宋体" w:hAnsi="宋体"/>
          <w:color w:val="000000"/>
          <w:sz w:val="24"/>
          <w:u w:val="single"/>
        </w:rPr>
      </w:pPr>
      <w:r>
        <w:rPr>
          <w:rFonts w:ascii="宋体" w:hAnsi="宋体" w:hint="eastAsia"/>
          <w:color w:val="000000"/>
          <w:sz w:val="24"/>
        </w:rPr>
        <w:t>联系方式：</w:t>
      </w:r>
      <w:r w:rsidRPr="00F45E99">
        <w:rPr>
          <w:rFonts w:ascii="宋体" w:hAnsi="宋体" w:hint="eastAsia"/>
          <w:color w:val="000000"/>
          <w:sz w:val="24"/>
          <w:u w:val="single"/>
        </w:rPr>
        <w:t xml:space="preserve">             </w:t>
      </w:r>
      <w:r>
        <w:rPr>
          <w:rFonts w:ascii="宋体" w:hAnsi="宋体"/>
          <w:color w:val="000000"/>
          <w:sz w:val="24"/>
          <w:u w:val="single"/>
        </w:rPr>
        <w:br w:type="page"/>
      </w:r>
    </w:p>
    <w:p w14:paraId="01028909" w14:textId="4DBB1093" w:rsidR="00386AEA" w:rsidRPr="00F45E99" w:rsidRDefault="007868C4" w:rsidP="00B31456">
      <w:pPr>
        <w:pStyle w:val="6"/>
        <w:numPr>
          <w:ilvl w:val="0"/>
          <w:numId w:val="0"/>
        </w:numPr>
        <w:jc w:val="center"/>
      </w:pPr>
      <w:bookmarkStart w:id="4" w:name="_Toc132786448"/>
      <w:bookmarkStart w:id="5" w:name="_Toc465091408"/>
      <w:r w:rsidRPr="00F45E99">
        <w:rPr>
          <w:rFonts w:hint="eastAsia"/>
          <w:bCs w:val="0"/>
          <w:color w:val="000000"/>
          <w:sz w:val="28"/>
          <w:szCs w:val="28"/>
        </w:rPr>
        <w:lastRenderedPageBreak/>
        <w:t>附件</w:t>
      </w:r>
      <w:r w:rsidR="007C4990">
        <w:rPr>
          <w:rFonts w:hint="eastAsia"/>
          <w:bCs w:val="0"/>
          <w:color w:val="000000"/>
          <w:sz w:val="28"/>
          <w:szCs w:val="28"/>
        </w:rPr>
        <w:t>二</w:t>
      </w:r>
      <w:r w:rsidRPr="00F45E99">
        <w:rPr>
          <w:rFonts w:hint="eastAsia"/>
          <w:bCs w:val="0"/>
          <w:color w:val="000000"/>
          <w:sz w:val="28"/>
          <w:szCs w:val="28"/>
        </w:rPr>
        <w:t xml:space="preserve"> </w:t>
      </w:r>
      <w:bookmarkStart w:id="6" w:name="_Toc217446088"/>
      <w:bookmarkStart w:id="7" w:name="_Toc145233091"/>
      <w:bookmarkStart w:id="8" w:name="_Toc424046219"/>
      <w:bookmarkEnd w:id="4"/>
      <w:r w:rsidR="00E91300" w:rsidRPr="00F45E99">
        <w:rPr>
          <w:rFonts w:hint="eastAsia"/>
          <w:bCs w:val="0"/>
          <w:color w:val="000000"/>
          <w:sz w:val="28"/>
          <w:szCs w:val="28"/>
        </w:rPr>
        <w:t xml:space="preserve"> </w:t>
      </w:r>
      <w:r w:rsidR="00E91300" w:rsidRPr="00F45E99">
        <w:rPr>
          <w:rFonts w:hint="eastAsia"/>
          <w:bCs w:val="0"/>
          <w:color w:val="000000"/>
          <w:sz w:val="28"/>
          <w:szCs w:val="28"/>
        </w:rPr>
        <w:t>日常维修材料及卫保</w:t>
      </w:r>
      <w:r w:rsidR="00021A19" w:rsidRPr="00F45E99">
        <w:rPr>
          <w:rFonts w:hint="eastAsia"/>
          <w:bCs w:val="0"/>
          <w:color w:val="000000"/>
          <w:sz w:val="28"/>
          <w:szCs w:val="28"/>
        </w:rPr>
        <w:t>教学</w:t>
      </w:r>
      <w:r w:rsidR="00E91300" w:rsidRPr="00F45E99">
        <w:rPr>
          <w:rFonts w:hint="eastAsia"/>
          <w:bCs w:val="0"/>
          <w:color w:val="000000"/>
          <w:sz w:val="28"/>
          <w:szCs w:val="28"/>
        </w:rPr>
        <w:t>物品定点报名表</w:t>
      </w:r>
      <w:bookmarkEnd w:id="5"/>
    </w:p>
    <w:tbl>
      <w:tblPr>
        <w:tblW w:w="47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0"/>
        <w:gridCol w:w="2931"/>
        <w:gridCol w:w="1608"/>
        <w:gridCol w:w="1745"/>
        <w:gridCol w:w="1398"/>
      </w:tblGrid>
      <w:tr w:rsidR="00386AEA" w:rsidRPr="00F45E99" w14:paraId="7F246485" w14:textId="77777777" w:rsidTr="00D860B6">
        <w:trPr>
          <w:trHeight w:hRule="exact" w:val="567"/>
          <w:jc w:val="center"/>
        </w:trPr>
        <w:tc>
          <w:tcPr>
            <w:tcW w:w="757" w:type="pct"/>
            <w:vAlign w:val="bottom"/>
          </w:tcPr>
          <w:p w14:paraId="594FCA53" w14:textId="77777777" w:rsidR="00386AEA" w:rsidRPr="00F45E99" w:rsidRDefault="00386AEA"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单位名称</w:t>
            </w:r>
          </w:p>
        </w:tc>
        <w:tc>
          <w:tcPr>
            <w:tcW w:w="1619" w:type="pct"/>
            <w:vAlign w:val="bottom"/>
          </w:tcPr>
          <w:p w14:paraId="6511CADC" w14:textId="77777777" w:rsidR="00386AEA" w:rsidRPr="00F45E99" w:rsidRDefault="00386AEA" w:rsidP="00B31456">
            <w:pPr>
              <w:spacing w:after="150" w:line="300" w:lineRule="atLeast"/>
              <w:jc w:val="center"/>
              <w:rPr>
                <w:rFonts w:ascii="宋体" w:hAnsi="宋体" w:cs="Arial"/>
                <w:kern w:val="0"/>
                <w:sz w:val="24"/>
              </w:rPr>
            </w:pPr>
          </w:p>
        </w:tc>
        <w:tc>
          <w:tcPr>
            <w:tcW w:w="888" w:type="pct"/>
            <w:vAlign w:val="bottom"/>
          </w:tcPr>
          <w:p w14:paraId="76A05720" w14:textId="1D96D87E" w:rsidR="00386AEA" w:rsidRPr="00F45E99" w:rsidRDefault="00F7713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成立时间</w:t>
            </w:r>
          </w:p>
        </w:tc>
        <w:tc>
          <w:tcPr>
            <w:tcW w:w="1736" w:type="pct"/>
            <w:gridSpan w:val="2"/>
            <w:vAlign w:val="bottom"/>
          </w:tcPr>
          <w:p w14:paraId="003B5479" w14:textId="77777777" w:rsidR="00386AEA" w:rsidRPr="00F45E99" w:rsidRDefault="00386AEA" w:rsidP="00B31456">
            <w:pPr>
              <w:spacing w:after="150" w:line="300" w:lineRule="atLeast"/>
              <w:jc w:val="center"/>
              <w:rPr>
                <w:rFonts w:ascii="宋体" w:hAnsi="宋体" w:cs="Arial"/>
                <w:kern w:val="0"/>
                <w:sz w:val="24"/>
              </w:rPr>
            </w:pPr>
          </w:p>
        </w:tc>
      </w:tr>
      <w:tr w:rsidR="00386AEA" w:rsidRPr="00F45E99" w14:paraId="107D19DB" w14:textId="77777777" w:rsidTr="00D860B6">
        <w:trPr>
          <w:trHeight w:hRule="exact" w:val="738"/>
          <w:jc w:val="center"/>
        </w:trPr>
        <w:tc>
          <w:tcPr>
            <w:tcW w:w="757" w:type="pct"/>
            <w:vAlign w:val="bottom"/>
          </w:tcPr>
          <w:p w14:paraId="323135DC" w14:textId="742D1A81" w:rsidR="00386AEA" w:rsidRPr="00F45E99" w:rsidRDefault="00F7713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联系人及联系电话</w:t>
            </w:r>
          </w:p>
        </w:tc>
        <w:tc>
          <w:tcPr>
            <w:tcW w:w="1619" w:type="pct"/>
            <w:vAlign w:val="bottom"/>
          </w:tcPr>
          <w:p w14:paraId="24EBFE3C" w14:textId="77777777" w:rsidR="00386AEA" w:rsidRPr="00F45E99" w:rsidRDefault="00386AEA" w:rsidP="00B31456">
            <w:pPr>
              <w:spacing w:after="150" w:line="300" w:lineRule="atLeast"/>
              <w:jc w:val="center"/>
              <w:rPr>
                <w:rFonts w:ascii="宋体" w:hAnsi="宋体" w:cs="Arial"/>
                <w:kern w:val="0"/>
                <w:sz w:val="24"/>
              </w:rPr>
            </w:pPr>
          </w:p>
        </w:tc>
        <w:tc>
          <w:tcPr>
            <w:tcW w:w="888" w:type="pct"/>
            <w:vAlign w:val="bottom"/>
          </w:tcPr>
          <w:p w14:paraId="0C84F7F3" w14:textId="086FD1B6" w:rsidR="00F77136" w:rsidRPr="00F45E99" w:rsidRDefault="00F77136" w:rsidP="00F77136">
            <w:pPr>
              <w:spacing w:after="150" w:line="300" w:lineRule="atLeast"/>
              <w:jc w:val="center"/>
              <w:rPr>
                <w:rFonts w:ascii="宋体" w:hAnsi="宋体" w:cs="Arial"/>
                <w:b/>
                <w:kern w:val="0"/>
                <w:sz w:val="24"/>
              </w:rPr>
            </w:pPr>
            <w:r w:rsidRPr="00F45E99">
              <w:rPr>
                <w:rFonts w:ascii="宋体" w:hAnsi="宋体" w:cs="Arial" w:hint="eastAsia"/>
                <w:b/>
                <w:kern w:val="0"/>
                <w:sz w:val="24"/>
              </w:rPr>
              <w:t>职工人数</w:t>
            </w:r>
          </w:p>
        </w:tc>
        <w:tc>
          <w:tcPr>
            <w:tcW w:w="1736" w:type="pct"/>
            <w:gridSpan w:val="2"/>
            <w:vAlign w:val="bottom"/>
          </w:tcPr>
          <w:p w14:paraId="6428E8F0" w14:textId="77777777" w:rsidR="00386AEA" w:rsidRPr="00F45E99" w:rsidRDefault="00386AEA" w:rsidP="00B31456">
            <w:pPr>
              <w:spacing w:after="150" w:line="300" w:lineRule="atLeast"/>
              <w:jc w:val="center"/>
              <w:rPr>
                <w:rFonts w:ascii="宋体" w:hAnsi="宋体" w:cs="Arial"/>
                <w:kern w:val="0"/>
                <w:sz w:val="24"/>
              </w:rPr>
            </w:pPr>
          </w:p>
        </w:tc>
      </w:tr>
      <w:tr w:rsidR="00386AEA" w:rsidRPr="00F45E99" w14:paraId="65B4249B" w14:textId="77777777" w:rsidTr="00D860B6">
        <w:trPr>
          <w:trHeight w:hRule="exact" w:val="720"/>
          <w:jc w:val="center"/>
        </w:trPr>
        <w:tc>
          <w:tcPr>
            <w:tcW w:w="757" w:type="pct"/>
            <w:vAlign w:val="center"/>
          </w:tcPr>
          <w:p w14:paraId="2A5591CB" w14:textId="6FB0FA88" w:rsidR="00386AEA" w:rsidRPr="00F45E99" w:rsidRDefault="00F77136" w:rsidP="00F77136">
            <w:pPr>
              <w:spacing w:after="150" w:line="300" w:lineRule="atLeast"/>
              <w:jc w:val="center"/>
              <w:rPr>
                <w:rFonts w:ascii="宋体" w:hAnsi="宋体" w:cs="Arial"/>
                <w:b/>
                <w:kern w:val="0"/>
                <w:sz w:val="24"/>
              </w:rPr>
            </w:pPr>
            <w:r w:rsidRPr="00F45E99">
              <w:rPr>
                <w:rFonts w:ascii="宋体" w:hAnsi="宋体" w:cs="Arial" w:hint="eastAsia"/>
                <w:b/>
                <w:kern w:val="0"/>
                <w:sz w:val="24"/>
              </w:rPr>
              <w:t>注册资金（万元）</w:t>
            </w:r>
          </w:p>
        </w:tc>
        <w:tc>
          <w:tcPr>
            <w:tcW w:w="1619" w:type="pct"/>
            <w:vAlign w:val="center"/>
          </w:tcPr>
          <w:p w14:paraId="2FC6EB2B" w14:textId="77777777" w:rsidR="00386AEA" w:rsidRPr="00F45E99" w:rsidRDefault="00386AEA" w:rsidP="00F77136">
            <w:pPr>
              <w:spacing w:after="150" w:line="300" w:lineRule="atLeast"/>
              <w:jc w:val="center"/>
              <w:rPr>
                <w:rFonts w:ascii="宋体" w:hAnsi="宋体" w:cs="Arial"/>
                <w:kern w:val="0"/>
                <w:sz w:val="24"/>
              </w:rPr>
            </w:pPr>
          </w:p>
        </w:tc>
        <w:tc>
          <w:tcPr>
            <w:tcW w:w="888" w:type="pct"/>
            <w:tcBorders>
              <w:bottom w:val="single" w:sz="4" w:space="0" w:color="auto"/>
            </w:tcBorders>
            <w:vAlign w:val="bottom"/>
          </w:tcPr>
          <w:p w14:paraId="7D38A2F7" w14:textId="624049A3" w:rsidR="00386AEA" w:rsidRPr="00F45E99" w:rsidRDefault="00F7713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企业净资产（万元）</w:t>
            </w:r>
          </w:p>
        </w:tc>
        <w:tc>
          <w:tcPr>
            <w:tcW w:w="1736" w:type="pct"/>
            <w:gridSpan w:val="2"/>
            <w:tcBorders>
              <w:bottom w:val="single" w:sz="4" w:space="0" w:color="auto"/>
            </w:tcBorders>
            <w:vAlign w:val="bottom"/>
          </w:tcPr>
          <w:p w14:paraId="00D0CF7A" w14:textId="77777777" w:rsidR="00386AEA" w:rsidRPr="00F45E99" w:rsidRDefault="00386AEA" w:rsidP="00B31456">
            <w:pPr>
              <w:spacing w:after="150" w:line="300" w:lineRule="atLeast"/>
              <w:jc w:val="center"/>
              <w:rPr>
                <w:rFonts w:ascii="宋体" w:hAnsi="宋体" w:cs="Arial"/>
                <w:kern w:val="0"/>
                <w:sz w:val="24"/>
              </w:rPr>
            </w:pPr>
          </w:p>
        </w:tc>
      </w:tr>
      <w:tr w:rsidR="00386AEA" w:rsidRPr="00F45E99" w14:paraId="6A33390A" w14:textId="77777777" w:rsidTr="00D860B6">
        <w:trPr>
          <w:trHeight w:hRule="exact" w:val="567"/>
          <w:jc w:val="center"/>
        </w:trPr>
        <w:tc>
          <w:tcPr>
            <w:tcW w:w="757" w:type="pct"/>
            <w:vAlign w:val="bottom"/>
          </w:tcPr>
          <w:p w14:paraId="7387FC9D" w14:textId="77777777" w:rsidR="00386AEA" w:rsidRPr="00F45E99" w:rsidRDefault="00386AEA"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法人代表</w:t>
            </w:r>
          </w:p>
        </w:tc>
        <w:tc>
          <w:tcPr>
            <w:tcW w:w="1619" w:type="pct"/>
            <w:vAlign w:val="bottom"/>
          </w:tcPr>
          <w:p w14:paraId="42F3176F" w14:textId="77777777" w:rsidR="00386AEA" w:rsidRPr="00F45E99" w:rsidRDefault="00386AEA" w:rsidP="00B31456">
            <w:pPr>
              <w:spacing w:after="150" w:line="300" w:lineRule="atLeast"/>
              <w:jc w:val="center"/>
              <w:rPr>
                <w:rFonts w:ascii="宋体" w:hAnsi="宋体" w:cs="Arial"/>
                <w:kern w:val="0"/>
                <w:sz w:val="24"/>
              </w:rPr>
            </w:pPr>
          </w:p>
        </w:tc>
        <w:tc>
          <w:tcPr>
            <w:tcW w:w="888" w:type="pct"/>
            <w:vAlign w:val="bottom"/>
          </w:tcPr>
          <w:p w14:paraId="02D6D5AB" w14:textId="5755D831" w:rsidR="00386AEA" w:rsidRPr="00F45E99" w:rsidRDefault="004E38CF" w:rsidP="00F77136">
            <w:pPr>
              <w:spacing w:after="150" w:line="300" w:lineRule="atLeast"/>
              <w:jc w:val="center"/>
              <w:rPr>
                <w:rFonts w:ascii="宋体" w:hAnsi="宋体" w:cs="Arial"/>
                <w:b/>
                <w:kern w:val="0"/>
                <w:sz w:val="24"/>
              </w:rPr>
            </w:pPr>
            <w:r w:rsidRPr="00F45E99">
              <w:rPr>
                <w:rFonts w:ascii="宋体" w:hAnsi="宋体" w:cs="Arial" w:hint="eastAsia"/>
                <w:b/>
                <w:kern w:val="0"/>
                <w:sz w:val="24"/>
              </w:rPr>
              <w:t>销售</w:t>
            </w:r>
            <w:r w:rsidR="00386AEA" w:rsidRPr="00F45E99">
              <w:rPr>
                <w:rFonts w:ascii="宋体" w:hAnsi="宋体" w:cs="Arial" w:hint="eastAsia"/>
                <w:b/>
                <w:kern w:val="0"/>
                <w:sz w:val="24"/>
              </w:rPr>
              <w:t>负责人</w:t>
            </w:r>
          </w:p>
        </w:tc>
        <w:tc>
          <w:tcPr>
            <w:tcW w:w="1736" w:type="pct"/>
            <w:gridSpan w:val="2"/>
            <w:vAlign w:val="bottom"/>
          </w:tcPr>
          <w:p w14:paraId="06CFBA85" w14:textId="77777777" w:rsidR="00386AEA" w:rsidRPr="00F45E99" w:rsidRDefault="00386AEA" w:rsidP="00B31456">
            <w:pPr>
              <w:spacing w:after="150" w:line="300" w:lineRule="atLeast"/>
              <w:jc w:val="center"/>
              <w:rPr>
                <w:rFonts w:ascii="宋体" w:hAnsi="宋体" w:cs="Arial"/>
                <w:kern w:val="0"/>
                <w:sz w:val="24"/>
              </w:rPr>
            </w:pPr>
          </w:p>
        </w:tc>
      </w:tr>
      <w:tr w:rsidR="00F77136" w:rsidRPr="00F45E99" w14:paraId="73CBE62A" w14:textId="77777777" w:rsidTr="00F77136">
        <w:trPr>
          <w:trHeight w:hRule="exact" w:val="567"/>
          <w:jc w:val="center"/>
        </w:trPr>
        <w:tc>
          <w:tcPr>
            <w:tcW w:w="757" w:type="pct"/>
            <w:vAlign w:val="bottom"/>
          </w:tcPr>
          <w:p w14:paraId="467BAD48" w14:textId="6BE20D42" w:rsidR="00F77136" w:rsidRPr="00F45E99" w:rsidRDefault="00F7713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注册地址</w:t>
            </w:r>
          </w:p>
        </w:tc>
        <w:tc>
          <w:tcPr>
            <w:tcW w:w="4243" w:type="pct"/>
            <w:gridSpan w:val="4"/>
            <w:vAlign w:val="bottom"/>
          </w:tcPr>
          <w:p w14:paraId="5F08E87D" w14:textId="77777777" w:rsidR="00F77136" w:rsidRPr="00F45E99" w:rsidRDefault="00F77136" w:rsidP="00B31456">
            <w:pPr>
              <w:spacing w:after="150" w:line="300" w:lineRule="atLeast"/>
              <w:jc w:val="center"/>
              <w:rPr>
                <w:rFonts w:ascii="宋体" w:hAnsi="宋体" w:cs="Arial"/>
                <w:kern w:val="0"/>
                <w:sz w:val="24"/>
              </w:rPr>
            </w:pPr>
          </w:p>
        </w:tc>
      </w:tr>
      <w:tr w:rsidR="00B31456" w:rsidRPr="00F45E99" w14:paraId="5C785A3D" w14:textId="77777777" w:rsidTr="00B31456">
        <w:trPr>
          <w:trHeight w:hRule="exact" w:val="567"/>
          <w:jc w:val="center"/>
        </w:trPr>
        <w:tc>
          <w:tcPr>
            <w:tcW w:w="757" w:type="pct"/>
            <w:vAlign w:val="bottom"/>
          </w:tcPr>
          <w:p w14:paraId="2B2C065A" w14:textId="517DB85C" w:rsidR="00B31456" w:rsidRPr="00F45E99" w:rsidRDefault="00B3145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经营范围</w:t>
            </w:r>
          </w:p>
        </w:tc>
        <w:tc>
          <w:tcPr>
            <w:tcW w:w="4243" w:type="pct"/>
            <w:gridSpan w:val="4"/>
            <w:vAlign w:val="bottom"/>
          </w:tcPr>
          <w:p w14:paraId="6BB366B7" w14:textId="77777777" w:rsidR="00B31456" w:rsidRPr="00F45E99" w:rsidRDefault="00B31456" w:rsidP="00B31456">
            <w:pPr>
              <w:spacing w:after="150" w:line="300" w:lineRule="atLeast"/>
              <w:jc w:val="center"/>
              <w:rPr>
                <w:rFonts w:ascii="宋体" w:hAnsi="宋体" w:cs="Arial"/>
                <w:kern w:val="0"/>
                <w:sz w:val="24"/>
              </w:rPr>
            </w:pPr>
          </w:p>
        </w:tc>
      </w:tr>
      <w:tr w:rsidR="00B31456" w:rsidRPr="00F45E99" w14:paraId="3B25FF2C" w14:textId="77777777" w:rsidTr="00B31456">
        <w:trPr>
          <w:trHeight w:hRule="exact" w:val="567"/>
          <w:jc w:val="center"/>
        </w:trPr>
        <w:tc>
          <w:tcPr>
            <w:tcW w:w="757" w:type="pct"/>
            <w:vMerge w:val="restart"/>
            <w:vAlign w:val="center"/>
          </w:tcPr>
          <w:p w14:paraId="384ECA80" w14:textId="108E31AF" w:rsidR="00B31456" w:rsidRPr="00F45E99" w:rsidRDefault="00B3145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营业门店</w:t>
            </w:r>
          </w:p>
        </w:tc>
        <w:tc>
          <w:tcPr>
            <w:tcW w:w="4243" w:type="pct"/>
            <w:gridSpan w:val="4"/>
            <w:vAlign w:val="bottom"/>
          </w:tcPr>
          <w:p w14:paraId="16AB0D32" w14:textId="02682969" w:rsidR="00B31456" w:rsidRPr="00F45E99" w:rsidRDefault="00B31456" w:rsidP="00B31456">
            <w:pPr>
              <w:spacing w:after="150" w:line="300" w:lineRule="atLeast"/>
              <w:rPr>
                <w:rFonts w:ascii="宋体" w:hAnsi="宋体" w:cs="Arial"/>
                <w:b/>
                <w:kern w:val="0"/>
                <w:sz w:val="24"/>
              </w:rPr>
            </w:pPr>
            <w:r w:rsidRPr="00F45E99">
              <w:rPr>
                <w:rFonts w:ascii="宋体" w:hAnsi="宋体" w:cs="Arial" w:hint="eastAsia"/>
                <w:b/>
                <w:kern w:val="0"/>
                <w:sz w:val="24"/>
              </w:rPr>
              <w:t>地址：</w:t>
            </w:r>
          </w:p>
        </w:tc>
      </w:tr>
      <w:tr w:rsidR="00B31456" w:rsidRPr="00F45E99" w14:paraId="1884F02E" w14:textId="77777777" w:rsidTr="00B31456">
        <w:trPr>
          <w:trHeight w:hRule="exact" w:val="567"/>
          <w:jc w:val="center"/>
        </w:trPr>
        <w:tc>
          <w:tcPr>
            <w:tcW w:w="757" w:type="pct"/>
            <w:vMerge/>
            <w:vAlign w:val="center"/>
          </w:tcPr>
          <w:p w14:paraId="7BE0F53E" w14:textId="77777777" w:rsidR="00B31456" w:rsidRPr="00F45E99" w:rsidRDefault="00B31456" w:rsidP="00B31456">
            <w:pPr>
              <w:spacing w:after="150" w:line="300" w:lineRule="atLeast"/>
              <w:jc w:val="center"/>
              <w:rPr>
                <w:rFonts w:ascii="宋体" w:hAnsi="宋体" w:cs="Arial"/>
                <w:b/>
                <w:kern w:val="0"/>
                <w:sz w:val="24"/>
              </w:rPr>
            </w:pPr>
          </w:p>
        </w:tc>
        <w:tc>
          <w:tcPr>
            <w:tcW w:w="4243" w:type="pct"/>
            <w:gridSpan w:val="4"/>
            <w:vAlign w:val="bottom"/>
          </w:tcPr>
          <w:p w14:paraId="19C0E7AF" w14:textId="087830D9" w:rsidR="00B31456" w:rsidRPr="00F45E99" w:rsidRDefault="00B31456" w:rsidP="00B31456">
            <w:pPr>
              <w:spacing w:after="150" w:line="300" w:lineRule="atLeast"/>
              <w:rPr>
                <w:rFonts w:ascii="宋体" w:hAnsi="宋体" w:cs="Arial"/>
                <w:b/>
                <w:kern w:val="0"/>
                <w:sz w:val="24"/>
              </w:rPr>
            </w:pPr>
            <w:r w:rsidRPr="00F45E99">
              <w:rPr>
                <w:rFonts w:ascii="宋体" w:hAnsi="宋体" w:cs="Arial" w:hint="eastAsia"/>
                <w:b/>
                <w:kern w:val="0"/>
                <w:sz w:val="24"/>
              </w:rPr>
              <w:t>面积（合计）：</w:t>
            </w:r>
            <w:r w:rsidRPr="00F45E99">
              <w:rPr>
                <w:rFonts w:ascii="宋体" w:hAnsi="宋体" w:cs="Arial" w:hint="eastAsia"/>
                <w:b/>
                <w:kern w:val="0"/>
                <w:sz w:val="24"/>
                <w:u w:val="single"/>
              </w:rPr>
              <w:t xml:space="preserve">    </w:t>
            </w:r>
            <w:r w:rsidRPr="00F45E99">
              <w:rPr>
                <w:rFonts w:ascii="宋体" w:hAnsi="宋体" w:cs="Arial" w:hint="eastAsia"/>
                <w:b/>
                <w:kern w:val="0"/>
                <w:sz w:val="24"/>
              </w:rPr>
              <w:t>平方米</w:t>
            </w:r>
          </w:p>
        </w:tc>
      </w:tr>
      <w:tr w:rsidR="00B31456" w:rsidRPr="00F45E99" w14:paraId="4D520CBF" w14:textId="77777777" w:rsidTr="00B31456">
        <w:trPr>
          <w:trHeight w:hRule="exact" w:val="567"/>
          <w:jc w:val="center"/>
        </w:trPr>
        <w:tc>
          <w:tcPr>
            <w:tcW w:w="757" w:type="pct"/>
            <w:vMerge w:val="restart"/>
            <w:vAlign w:val="center"/>
          </w:tcPr>
          <w:p w14:paraId="4EFFD49A" w14:textId="5FBFE050" w:rsidR="00B31456" w:rsidRPr="00F45E99" w:rsidRDefault="00B3145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仓库</w:t>
            </w:r>
          </w:p>
        </w:tc>
        <w:tc>
          <w:tcPr>
            <w:tcW w:w="4243" w:type="pct"/>
            <w:gridSpan w:val="4"/>
            <w:vAlign w:val="bottom"/>
          </w:tcPr>
          <w:p w14:paraId="1C2EDFF2" w14:textId="0FDA741A" w:rsidR="00B31456" w:rsidRPr="00F45E99" w:rsidRDefault="00B31456" w:rsidP="00B31456">
            <w:pPr>
              <w:spacing w:after="150" w:line="300" w:lineRule="atLeast"/>
              <w:rPr>
                <w:rFonts w:ascii="宋体" w:hAnsi="宋体" w:cs="Arial"/>
                <w:b/>
                <w:kern w:val="0"/>
                <w:sz w:val="24"/>
              </w:rPr>
            </w:pPr>
            <w:r w:rsidRPr="00F45E99">
              <w:rPr>
                <w:rFonts w:ascii="宋体" w:hAnsi="宋体" w:cs="Arial" w:hint="eastAsia"/>
                <w:b/>
                <w:kern w:val="0"/>
                <w:sz w:val="24"/>
              </w:rPr>
              <w:t>地址：</w:t>
            </w:r>
          </w:p>
        </w:tc>
      </w:tr>
      <w:tr w:rsidR="00B31456" w:rsidRPr="00F45E99" w14:paraId="54F6D39A" w14:textId="77777777" w:rsidTr="00B31456">
        <w:trPr>
          <w:trHeight w:hRule="exact" w:val="567"/>
          <w:jc w:val="center"/>
        </w:trPr>
        <w:tc>
          <w:tcPr>
            <w:tcW w:w="757" w:type="pct"/>
            <w:vMerge/>
            <w:vAlign w:val="center"/>
          </w:tcPr>
          <w:p w14:paraId="20ABBFEA" w14:textId="0183375F" w:rsidR="00B31456" w:rsidRPr="00F45E99" w:rsidRDefault="00B31456" w:rsidP="00B31456">
            <w:pPr>
              <w:spacing w:after="150" w:line="300" w:lineRule="atLeast"/>
              <w:jc w:val="center"/>
              <w:rPr>
                <w:rFonts w:ascii="宋体" w:hAnsi="宋体" w:cs="Arial"/>
                <w:b/>
                <w:kern w:val="0"/>
                <w:sz w:val="24"/>
              </w:rPr>
            </w:pPr>
          </w:p>
        </w:tc>
        <w:tc>
          <w:tcPr>
            <w:tcW w:w="4243" w:type="pct"/>
            <w:gridSpan w:val="4"/>
            <w:vAlign w:val="bottom"/>
          </w:tcPr>
          <w:p w14:paraId="6CFA2F55" w14:textId="01445B2D" w:rsidR="00B31456" w:rsidRPr="00F45E99" w:rsidRDefault="00B31456" w:rsidP="00B31456">
            <w:pPr>
              <w:spacing w:after="150" w:line="300" w:lineRule="atLeast"/>
              <w:rPr>
                <w:rFonts w:ascii="宋体" w:hAnsi="宋体" w:cs="Arial"/>
                <w:b/>
                <w:kern w:val="0"/>
                <w:sz w:val="24"/>
              </w:rPr>
            </w:pPr>
            <w:r w:rsidRPr="00F45E99">
              <w:rPr>
                <w:rFonts w:ascii="宋体" w:hAnsi="宋体" w:cs="Arial" w:hint="eastAsia"/>
                <w:b/>
                <w:kern w:val="0"/>
                <w:sz w:val="24"/>
              </w:rPr>
              <w:t>面积（合计）：</w:t>
            </w:r>
            <w:r w:rsidRPr="00F45E99">
              <w:rPr>
                <w:rFonts w:ascii="宋体" w:hAnsi="宋体" w:cs="Arial" w:hint="eastAsia"/>
                <w:b/>
                <w:kern w:val="0"/>
                <w:sz w:val="24"/>
                <w:u w:val="single"/>
              </w:rPr>
              <w:t xml:space="preserve">    </w:t>
            </w:r>
            <w:r w:rsidRPr="00F45E99">
              <w:rPr>
                <w:rFonts w:ascii="宋体" w:hAnsi="宋体" w:cs="Arial" w:hint="eastAsia"/>
                <w:b/>
                <w:kern w:val="0"/>
                <w:sz w:val="24"/>
              </w:rPr>
              <w:t>平方米</w:t>
            </w:r>
          </w:p>
        </w:tc>
      </w:tr>
      <w:tr w:rsidR="00B31456" w:rsidRPr="00F45E99" w14:paraId="0024B509" w14:textId="77777777" w:rsidTr="00D860B6">
        <w:trPr>
          <w:trHeight w:hRule="exact" w:val="687"/>
          <w:jc w:val="center"/>
        </w:trPr>
        <w:tc>
          <w:tcPr>
            <w:tcW w:w="757" w:type="pct"/>
            <w:vMerge w:val="restart"/>
            <w:vAlign w:val="center"/>
          </w:tcPr>
          <w:p w14:paraId="4614F904" w14:textId="77777777" w:rsidR="00322649" w:rsidRPr="00F45E99" w:rsidRDefault="00322649"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主要的</w:t>
            </w:r>
          </w:p>
          <w:p w14:paraId="4A20125C" w14:textId="2DA1D9C3" w:rsidR="00B31456" w:rsidRPr="00F45E99" w:rsidRDefault="00B3145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经销资质</w:t>
            </w:r>
          </w:p>
        </w:tc>
        <w:tc>
          <w:tcPr>
            <w:tcW w:w="1619" w:type="pct"/>
            <w:tcBorders>
              <w:bottom w:val="single" w:sz="4" w:space="0" w:color="auto"/>
            </w:tcBorders>
            <w:vAlign w:val="bottom"/>
          </w:tcPr>
          <w:p w14:paraId="4B6D26E4" w14:textId="06470830" w:rsidR="00B31456" w:rsidRPr="00F45E99" w:rsidRDefault="00B3145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经销或代理的品牌</w:t>
            </w:r>
          </w:p>
        </w:tc>
        <w:tc>
          <w:tcPr>
            <w:tcW w:w="888" w:type="pct"/>
            <w:tcBorders>
              <w:bottom w:val="single" w:sz="4" w:space="0" w:color="auto"/>
            </w:tcBorders>
            <w:vAlign w:val="bottom"/>
          </w:tcPr>
          <w:p w14:paraId="3579E001" w14:textId="69422E22" w:rsidR="00B31456" w:rsidRPr="00F45E99" w:rsidRDefault="00B3145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经销或代理的期限</w:t>
            </w:r>
          </w:p>
        </w:tc>
        <w:tc>
          <w:tcPr>
            <w:tcW w:w="1736" w:type="pct"/>
            <w:gridSpan w:val="2"/>
            <w:vAlign w:val="bottom"/>
          </w:tcPr>
          <w:p w14:paraId="748DD4AC" w14:textId="63A705D7" w:rsidR="00B31456" w:rsidRPr="00F45E99" w:rsidRDefault="00B3145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经销或代理的资质等级</w:t>
            </w:r>
          </w:p>
        </w:tc>
      </w:tr>
      <w:tr w:rsidR="00B31456" w:rsidRPr="00F45E99" w14:paraId="270B1046" w14:textId="77777777" w:rsidTr="00D860B6">
        <w:trPr>
          <w:trHeight w:hRule="exact" w:val="567"/>
          <w:jc w:val="center"/>
        </w:trPr>
        <w:tc>
          <w:tcPr>
            <w:tcW w:w="757" w:type="pct"/>
            <w:vMerge/>
            <w:vAlign w:val="center"/>
          </w:tcPr>
          <w:p w14:paraId="2ABDDB6B" w14:textId="77777777" w:rsidR="00B31456" w:rsidRPr="00F45E99" w:rsidRDefault="00B31456" w:rsidP="00B31456">
            <w:pPr>
              <w:spacing w:after="150" w:line="300" w:lineRule="atLeast"/>
              <w:jc w:val="center"/>
              <w:rPr>
                <w:rFonts w:ascii="宋体" w:hAnsi="宋体" w:cs="Arial"/>
                <w:b/>
                <w:kern w:val="0"/>
                <w:sz w:val="24"/>
              </w:rPr>
            </w:pPr>
          </w:p>
        </w:tc>
        <w:tc>
          <w:tcPr>
            <w:tcW w:w="1619" w:type="pct"/>
            <w:tcBorders>
              <w:bottom w:val="single" w:sz="4" w:space="0" w:color="auto"/>
            </w:tcBorders>
            <w:vAlign w:val="bottom"/>
          </w:tcPr>
          <w:p w14:paraId="50976246" w14:textId="77777777" w:rsidR="00B31456" w:rsidRPr="00F45E99" w:rsidRDefault="00B31456" w:rsidP="00B31456">
            <w:pPr>
              <w:spacing w:after="150" w:line="300" w:lineRule="atLeast"/>
              <w:jc w:val="center"/>
              <w:rPr>
                <w:rFonts w:ascii="宋体" w:hAnsi="宋体" w:cs="Arial"/>
                <w:kern w:val="0"/>
                <w:sz w:val="24"/>
              </w:rPr>
            </w:pPr>
          </w:p>
        </w:tc>
        <w:tc>
          <w:tcPr>
            <w:tcW w:w="888" w:type="pct"/>
            <w:tcBorders>
              <w:bottom w:val="single" w:sz="4" w:space="0" w:color="auto"/>
            </w:tcBorders>
            <w:vAlign w:val="bottom"/>
          </w:tcPr>
          <w:p w14:paraId="5AA1FF6E" w14:textId="77777777" w:rsidR="00B31456" w:rsidRPr="00F45E99" w:rsidRDefault="00B31456" w:rsidP="00B31456">
            <w:pPr>
              <w:spacing w:after="150" w:line="300" w:lineRule="atLeast"/>
              <w:jc w:val="center"/>
              <w:rPr>
                <w:rFonts w:ascii="宋体" w:hAnsi="宋体" w:cs="Arial"/>
                <w:kern w:val="0"/>
                <w:sz w:val="24"/>
              </w:rPr>
            </w:pPr>
          </w:p>
        </w:tc>
        <w:tc>
          <w:tcPr>
            <w:tcW w:w="1736" w:type="pct"/>
            <w:gridSpan w:val="2"/>
            <w:vAlign w:val="bottom"/>
          </w:tcPr>
          <w:p w14:paraId="53921A62" w14:textId="77777777" w:rsidR="00B31456" w:rsidRPr="00F45E99" w:rsidRDefault="00B31456" w:rsidP="00B31456">
            <w:pPr>
              <w:spacing w:after="150" w:line="300" w:lineRule="atLeast"/>
              <w:jc w:val="center"/>
              <w:rPr>
                <w:rFonts w:ascii="宋体" w:hAnsi="宋体" w:cs="Arial"/>
                <w:kern w:val="0"/>
                <w:sz w:val="24"/>
              </w:rPr>
            </w:pPr>
          </w:p>
        </w:tc>
      </w:tr>
      <w:tr w:rsidR="00B31456" w:rsidRPr="00F45E99" w14:paraId="3925938A" w14:textId="77777777" w:rsidTr="00D860B6">
        <w:trPr>
          <w:trHeight w:hRule="exact" w:val="567"/>
          <w:jc w:val="center"/>
        </w:trPr>
        <w:tc>
          <w:tcPr>
            <w:tcW w:w="757" w:type="pct"/>
            <w:vMerge/>
            <w:vAlign w:val="center"/>
          </w:tcPr>
          <w:p w14:paraId="1B41D923" w14:textId="77777777" w:rsidR="00B31456" w:rsidRPr="00F45E99" w:rsidRDefault="00B31456" w:rsidP="00B31456">
            <w:pPr>
              <w:spacing w:after="150" w:line="300" w:lineRule="atLeast"/>
              <w:jc w:val="center"/>
              <w:rPr>
                <w:rFonts w:ascii="宋体" w:hAnsi="宋体" w:cs="Arial"/>
                <w:b/>
                <w:kern w:val="0"/>
                <w:sz w:val="24"/>
              </w:rPr>
            </w:pPr>
          </w:p>
        </w:tc>
        <w:tc>
          <w:tcPr>
            <w:tcW w:w="1619" w:type="pct"/>
            <w:tcBorders>
              <w:top w:val="single" w:sz="4" w:space="0" w:color="auto"/>
              <w:bottom w:val="single" w:sz="4" w:space="0" w:color="auto"/>
            </w:tcBorders>
            <w:vAlign w:val="bottom"/>
          </w:tcPr>
          <w:p w14:paraId="4833D667" w14:textId="77777777" w:rsidR="00B31456" w:rsidRPr="00F45E99" w:rsidRDefault="00B31456" w:rsidP="00B31456">
            <w:pPr>
              <w:spacing w:after="150" w:line="300" w:lineRule="atLeast"/>
              <w:jc w:val="center"/>
              <w:rPr>
                <w:rFonts w:ascii="宋体" w:hAnsi="宋体" w:cs="Arial"/>
                <w:kern w:val="0"/>
                <w:sz w:val="24"/>
              </w:rPr>
            </w:pPr>
          </w:p>
        </w:tc>
        <w:tc>
          <w:tcPr>
            <w:tcW w:w="888" w:type="pct"/>
            <w:tcBorders>
              <w:top w:val="single" w:sz="4" w:space="0" w:color="auto"/>
              <w:bottom w:val="single" w:sz="4" w:space="0" w:color="auto"/>
            </w:tcBorders>
            <w:vAlign w:val="bottom"/>
          </w:tcPr>
          <w:p w14:paraId="07B5089C" w14:textId="77777777" w:rsidR="00B31456" w:rsidRPr="00F45E99" w:rsidRDefault="00B31456" w:rsidP="00B31456">
            <w:pPr>
              <w:spacing w:after="150" w:line="300" w:lineRule="atLeast"/>
              <w:jc w:val="center"/>
              <w:rPr>
                <w:rFonts w:ascii="宋体" w:hAnsi="宋体" w:cs="Arial"/>
                <w:kern w:val="0"/>
                <w:sz w:val="24"/>
              </w:rPr>
            </w:pPr>
          </w:p>
        </w:tc>
        <w:tc>
          <w:tcPr>
            <w:tcW w:w="1736" w:type="pct"/>
            <w:gridSpan w:val="2"/>
            <w:vAlign w:val="bottom"/>
          </w:tcPr>
          <w:p w14:paraId="7E846BB9" w14:textId="77777777" w:rsidR="00B31456" w:rsidRPr="00F45E99" w:rsidRDefault="00B31456" w:rsidP="00B31456">
            <w:pPr>
              <w:spacing w:after="150" w:line="300" w:lineRule="atLeast"/>
              <w:jc w:val="center"/>
              <w:rPr>
                <w:rFonts w:ascii="宋体" w:hAnsi="宋体" w:cs="Arial"/>
                <w:kern w:val="0"/>
                <w:sz w:val="24"/>
              </w:rPr>
            </w:pPr>
          </w:p>
        </w:tc>
      </w:tr>
      <w:tr w:rsidR="00D860B6" w:rsidRPr="00F45E99" w14:paraId="68508593" w14:textId="77777777" w:rsidTr="00322649">
        <w:trPr>
          <w:trHeight w:hRule="exact" w:val="694"/>
          <w:jc w:val="center"/>
        </w:trPr>
        <w:tc>
          <w:tcPr>
            <w:tcW w:w="757" w:type="pct"/>
            <w:vMerge w:val="restart"/>
            <w:vAlign w:val="center"/>
          </w:tcPr>
          <w:p w14:paraId="1A3BF00D" w14:textId="77777777" w:rsidR="00D860B6" w:rsidRPr="00F45E99" w:rsidRDefault="00D860B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同类型</w:t>
            </w:r>
          </w:p>
          <w:p w14:paraId="47E2703D" w14:textId="0874D753" w:rsidR="00D860B6" w:rsidRPr="00F45E99" w:rsidRDefault="00D860B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项目案例</w:t>
            </w:r>
          </w:p>
        </w:tc>
        <w:tc>
          <w:tcPr>
            <w:tcW w:w="1619" w:type="pct"/>
            <w:tcBorders>
              <w:top w:val="single" w:sz="4" w:space="0" w:color="auto"/>
            </w:tcBorders>
            <w:vAlign w:val="bottom"/>
          </w:tcPr>
          <w:p w14:paraId="54F8B2A5" w14:textId="089991AC" w:rsidR="00D860B6" w:rsidRPr="00F45E99" w:rsidRDefault="00D860B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采购单位名称</w:t>
            </w:r>
          </w:p>
        </w:tc>
        <w:tc>
          <w:tcPr>
            <w:tcW w:w="888" w:type="pct"/>
            <w:tcBorders>
              <w:top w:val="single" w:sz="4" w:space="0" w:color="auto"/>
            </w:tcBorders>
            <w:vAlign w:val="bottom"/>
          </w:tcPr>
          <w:p w14:paraId="63EA3FA7" w14:textId="06762BD6" w:rsidR="00D860B6" w:rsidRPr="00F45E99" w:rsidRDefault="00D860B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采购日期</w:t>
            </w:r>
          </w:p>
        </w:tc>
        <w:tc>
          <w:tcPr>
            <w:tcW w:w="964" w:type="pct"/>
            <w:tcBorders>
              <w:top w:val="single" w:sz="4" w:space="0" w:color="auto"/>
              <w:right w:val="single" w:sz="4" w:space="0" w:color="auto"/>
            </w:tcBorders>
            <w:vAlign w:val="bottom"/>
          </w:tcPr>
          <w:p w14:paraId="2C98D019" w14:textId="7E7C54A1" w:rsidR="00D860B6" w:rsidRPr="00F45E99" w:rsidRDefault="00D860B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合同标的</w:t>
            </w:r>
          </w:p>
        </w:tc>
        <w:tc>
          <w:tcPr>
            <w:tcW w:w="772" w:type="pct"/>
            <w:tcBorders>
              <w:top w:val="single" w:sz="4" w:space="0" w:color="auto"/>
              <w:left w:val="single" w:sz="4" w:space="0" w:color="auto"/>
            </w:tcBorders>
            <w:vAlign w:val="bottom"/>
          </w:tcPr>
          <w:p w14:paraId="7D740E2B" w14:textId="1AAD5D61" w:rsidR="00D860B6" w:rsidRPr="00F45E99" w:rsidRDefault="00D860B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合同金额（万元）</w:t>
            </w:r>
          </w:p>
        </w:tc>
      </w:tr>
      <w:tr w:rsidR="00D860B6" w:rsidRPr="00F45E99" w14:paraId="279F58D5" w14:textId="77777777" w:rsidTr="00F77136">
        <w:trPr>
          <w:trHeight w:hRule="exact" w:val="567"/>
          <w:jc w:val="center"/>
        </w:trPr>
        <w:tc>
          <w:tcPr>
            <w:tcW w:w="757" w:type="pct"/>
            <w:vMerge/>
            <w:vAlign w:val="bottom"/>
          </w:tcPr>
          <w:p w14:paraId="58064381" w14:textId="77777777" w:rsidR="00D860B6" w:rsidRPr="00F45E99" w:rsidRDefault="00D860B6" w:rsidP="00B31456">
            <w:pPr>
              <w:spacing w:after="150" w:line="300" w:lineRule="atLeast"/>
              <w:jc w:val="center"/>
              <w:rPr>
                <w:rFonts w:ascii="宋体" w:hAnsi="宋体" w:cs="Arial"/>
                <w:b/>
                <w:kern w:val="0"/>
                <w:sz w:val="24"/>
              </w:rPr>
            </w:pPr>
          </w:p>
        </w:tc>
        <w:tc>
          <w:tcPr>
            <w:tcW w:w="1619" w:type="pct"/>
            <w:tcBorders>
              <w:top w:val="single" w:sz="4" w:space="0" w:color="auto"/>
            </w:tcBorders>
            <w:vAlign w:val="bottom"/>
          </w:tcPr>
          <w:p w14:paraId="035884F5" w14:textId="77777777" w:rsidR="00D860B6" w:rsidRPr="00F45E99" w:rsidRDefault="00D860B6" w:rsidP="00B31456">
            <w:pPr>
              <w:spacing w:after="150" w:line="300" w:lineRule="atLeast"/>
              <w:jc w:val="center"/>
              <w:rPr>
                <w:rFonts w:ascii="宋体" w:hAnsi="宋体" w:cs="Arial"/>
                <w:kern w:val="0"/>
                <w:sz w:val="24"/>
              </w:rPr>
            </w:pPr>
          </w:p>
        </w:tc>
        <w:tc>
          <w:tcPr>
            <w:tcW w:w="888" w:type="pct"/>
            <w:tcBorders>
              <w:top w:val="single" w:sz="4" w:space="0" w:color="auto"/>
            </w:tcBorders>
            <w:vAlign w:val="bottom"/>
          </w:tcPr>
          <w:p w14:paraId="75F15D5A" w14:textId="77777777" w:rsidR="00D860B6" w:rsidRPr="00F45E99" w:rsidRDefault="00D860B6" w:rsidP="00B31456">
            <w:pPr>
              <w:spacing w:after="150" w:line="300" w:lineRule="atLeast"/>
              <w:jc w:val="center"/>
              <w:rPr>
                <w:rFonts w:ascii="宋体" w:hAnsi="宋体" w:cs="Arial"/>
                <w:kern w:val="0"/>
                <w:sz w:val="24"/>
              </w:rPr>
            </w:pPr>
          </w:p>
        </w:tc>
        <w:tc>
          <w:tcPr>
            <w:tcW w:w="964" w:type="pct"/>
            <w:tcBorders>
              <w:top w:val="single" w:sz="4" w:space="0" w:color="auto"/>
              <w:right w:val="single" w:sz="4" w:space="0" w:color="auto"/>
            </w:tcBorders>
            <w:vAlign w:val="bottom"/>
          </w:tcPr>
          <w:p w14:paraId="4797484C" w14:textId="77777777" w:rsidR="00D860B6" w:rsidRPr="00F45E99" w:rsidRDefault="00D860B6" w:rsidP="00B31456">
            <w:pPr>
              <w:spacing w:after="150" w:line="300" w:lineRule="atLeast"/>
              <w:jc w:val="center"/>
              <w:rPr>
                <w:rFonts w:ascii="宋体" w:hAnsi="宋体" w:cs="Arial"/>
                <w:kern w:val="0"/>
                <w:sz w:val="24"/>
              </w:rPr>
            </w:pPr>
          </w:p>
        </w:tc>
        <w:tc>
          <w:tcPr>
            <w:tcW w:w="772" w:type="pct"/>
            <w:tcBorders>
              <w:top w:val="single" w:sz="4" w:space="0" w:color="auto"/>
              <w:left w:val="single" w:sz="4" w:space="0" w:color="auto"/>
            </w:tcBorders>
            <w:vAlign w:val="bottom"/>
          </w:tcPr>
          <w:p w14:paraId="11BD562B" w14:textId="77777777" w:rsidR="00D860B6" w:rsidRPr="00F45E99" w:rsidRDefault="00D860B6" w:rsidP="00B31456">
            <w:pPr>
              <w:spacing w:after="150" w:line="300" w:lineRule="atLeast"/>
              <w:jc w:val="center"/>
              <w:rPr>
                <w:rFonts w:ascii="宋体" w:hAnsi="宋体" w:cs="Arial"/>
                <w:kern w:val="0"/>
                <w:sz w:val="24"/>
              </w:rPr>
            </w:pPr>
          </w:p>
        </w:tc>
      </w:tr>
      <w:tr w:rsidR="00D860B6" w:rsidRPr="00F45E99" w14:paraId="40AEE9C2" w14:textId="77777777" w:rsidTr="00F77136">
        <w:trPr>
          <w:trHeight w:hRule="exact" w:val="567"/>
          <w:jc w:val="center"/>
        </w:trPr>
        <w:tc>
          <w:tcPr>
            <w:tcW w:w="757" w:type="pct"/>
            <w:vMerge/>
            <w:vAlign w:val="bottom"/>
          </w:tcPr>
          <w:p w14:paraId="6A670C4D" w14:textId="77777777" w:rsidR="00D860B6" w:rsidRPr="00F45E99" w:rsidRDefault="00D860B6" w:rsidP="00B31456">
            <w:pPr>
              <w:spacing w:after="150" w:line="300" w:lineRule="atLeast"/>
              <w:jc w:val="center"/>
              <w:rPr>
                <w:rFonts w:ascii="宋体" w:hAnsi="宋体" w:cs="Arial"/>
                <w:b/>
                <w:kern w:val="0"/>
                <w:sz w:val="24"/>
              </w:rPr>
            </w:pPr>
          </w:p>
        </w:tc>
        <w:tc>
          <w:tcPr>
            <w:tcW w:w="1619" w:type="pct"/>
            <w:tcBorders>
              <w:top w:val="single" w:sz="4" w:space="0" w:color="auto"/>
            </w:tcBorders>
            <w:vAlign w:val="bottom"/>
          </w:tcPr>
          <w:p w14:paraId="0E4FD28C" w14:textId="77777777" w:rsidR="00D860B6" w:rsidRPr="00F45E99" w:rsidRDefault="00D860B6" w:rsidP="00B31456">
            <w:pPr>
              <w:spacing w:after="150" w:line="300" w:lineRule="atLeast"/>
              <w:jc w:val="center"/>
              <w:rPr>
                <w:rFonts w:ascii="宋体" w:hAnsi="宋体" w:cs="Arial"/>
                <w:kern w:val="0"/>
                <w:sz w:val="24"/>
              </w:rPr>
            </w:pPr>
          </w:p>
        </w:tc>
        <w:tc>
          <w:tcPr>
            <w:tcW w:w="888" w:type="pct"/>
            <w:tcBorders>
              <w:top w:val="single" w:sz="4" w:space="0" w:color="auto"/>
            </w:tcBorders>
            <w:vAlign w:val="bottom"/>
          </w:tcPr>
          <w:p w14:paraId="274CFFE8" w14:textId="77777777" w:rsidR="00D860B6" w:rsidRPr="00F45E99" w:rsidRDefault="00D860B6" w:rsidP="00B31456">
            <w:pPr>
              <w:spacing w:after="150" w:line="300" w:lineRule="atLeast"/>
              <w:jc w:val="center"/>
              <w:rPr>
                <w:rFonts w:ascii="宋体" w:hAnsi="宋体" w:cs="Arial"/>
                <w:kern w:val="0"/>
                <w:sz w:val="24"/>
              </w:rPr>
            </w:pPr>
          </w:p>
        </w:tc>
        <w:tc>
          <w:tcPr>
            <w:tcW w:w="964" w:type="pct"/>
            <w:tcBorders>
              <w:top w:val="single" w:sz="4" w:space="0" w:color="auto"/>
              <w:right w:val="single" w:sz="4" w:space="0" w:color="auto"/>
            </w:tcBorders>
            <w:vAlign w:val="bottom"/>
          </w:tcPr>
          <w:p w14:paraId="50021FDA" w14:textId="77777777" w:rsidR="00D860B6" w:rsidRPr="00F45E99" w:rsidRDefault="00D860B6" w:rsidP="00B31456">
            <w:pPr>
              <w:spacing w:after="150" w:line="300" w:lineRule="atLeast"/>
              <w:jc w:val="center"/>
              <w:rPr>
                <w:rFonts w:ascii="宋体" w:hAnsi="宋体" w:cs="Arial"/>
                <w:kern w:val="0"/>
                <w:sz w:val="24"/>
              </w:rPr>
            </w:pPr>
          </w:p>
        </w:tc>
        <w:tc>
          <w:tcPr>
            <w:tcW w:w="772" w:type="pct"/>
            <w:tcBorders>
              <w:top w:val="single" w:sz="4" w:space="0" w:color="auto"/>
              <w:left w:val="single" w:sz="4" w:space="0" w:color="auto"/>
            </w:tcBorders>
            <w:vAlign w:val="bottom"/>
          </w:tcPr>
          <w:p w14:paraId="7C8CCD5A" w14:textId="77777777" w:rsidR="00D860B6" w:rsidRPr="00F45E99" w:rsidRDefault="00D860B6" w:rsidP="00B31456">
            <w:pPr>
              <w:spacing w:after="150" w:line="300" w:lineRule="atLeast"/>
              <w:jc w:val="center"/>
              <w:rPr>
                <w:rFonts w:ascii="宋体" w:hAnsi="宋体" w:cs="Arial"/>
                <w:kern w:val="0"/>
                <w:sz w:val="24"/>
              </w:rPr>
            </w:pPr>
          </w:p>
        </w:tc>
      </w:tr>
      <w:tr w:rsidR="00B31456" w:rsidRPr="00F45E99" w14:paraId="316F32D5" w14:textId="77777777" w:rsidTr="00D860B6">
        <w:trPr>
          <w:trHeight w:hRule="exact" w:val="1011"/>
          <w:jc w:val="center"/>
        </w:trPr>
        <w:tc>
          <w:tcPr>
            <w:tcW w:w="3264" w:type="pct"/>
            <w:gridSpan w:val="3"/>
            <w:vAlign w:val="bottom"/>
          </w:tcPr>
          <w:p w14:paraId="3F883B39" w14:textId="77777777" w:rsidR="00B31456" w:rsidRPr="00F45E99" w:rsidRDefault="00B3145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报价人近三年有无不良记录或</w:t>
            </w:r>
          </w:p>
          <w:p w14:paraId="45307FF4" w14:textId="6854DAE3" w:rsidR="00B31456" w:rsidRPr="00F45E99" w:rsidRDefault="00B3145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因招标违规涉及公司诉讼情况</w:t>
            </w:r>
          </w:p>
        </w:tc>
        <w:tc>
          <w:tcPr>
            <w:tcW w:w="1736" w:type="pct"/>
            <w:gridSpan w:val="2"/>
            <w:vAlign w:val="center"/>
          </w:tcPr>
          <w:p w14:paraId="70A97EB7" w14:textId="77777777" w:rsidR="00B31456" w:rsidRPr="00F45E99" w:rsidRDefault="00B3145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有（ ） 无（ ）</w:t>
            </w:r>
          </w:p>
        </w:tc>
      </w:tr>
      <w:tr w:rsidR="00B31456" w:rsidRPr="00F45E99" w14:paraId="6057EE8D" w14:textId="77777777" w:rsidTr="00B31456">
        <w:trPr>
          <w:trHeight w:hRule="exact" w:val="567"/>
          <w:jc w:val="center"/>
        </w:trPr>
        <w:tc>
          <w:tcPr>
            <w:tcW w:w="757" w:type="pct"/>
            <w:vAlign w:val="bottom"/>
          </w:tcPr>
          <w:p w14:paraId="5F6F1782" w14:textId="77777777" w:rsidR="00B31456" w:rsidRPr="00F45E99" w:rsidRDefault="00B31456" w:rsidP="00B31456">
            <w:pPr>
              <w:spacing w:after="150" w:line="300" w:lineRule="atLeast"/>
              <w:jc w:val="center"/>
              <w:rPr>
                <w:rFonts w:ascii="宋体" w:hAnsi="宋体" w:cs="Arial"/>
                <w:b/>
                <w:kern w:val="0"/>
                <w:sz w:val="24"/>
              </w:rPr>
            </w:pPr>
            <w:r w:rsidRPr="00F45E99">
              <w:rPr>
                <w:rFonts w:ascii="宋体" w:hAnsi="宋体" w:cs="Arial" w:hint="eastAsia"/>
                <w:b/>
                <w:kern w:val="0"/>
                <w:sz w:val="24"/>
              </w:rPr>
              <w:t>备注</w:t>
            </w:r>
          </w:p>
        </w:tc>
        <w:tc>
          <w:tcPr>
            <w:tcW w:w="4243" w:type="pct"/>
            <w:gridSpan w:val="4"/>
            <w:vAlign w:val="bottom"/>
          </w:tcPr>
          <w:p w14:paraId="43E5C233" w14:textId="77777777" w:rsidR="00B31456" w:rsidRPr="00F45E99" w:rsidRDefault="00B31456" w:rsidP="00B31456">
            <w:pPr>
              <w:spacing w:after="150" w:line="300" w:lineRule="atLeast"/>
              <w:jc w:val="center"/>
              <w:rPr>
                <w:rFonts w:ascii="宋体" w:hAnsi="宋体" w:cs="Arial"/>
                <w:kern w:val="0"/>
                <w:sz w:val="24"/>
              </w:rPr>
            </w:pPr>
          </w:p>
        </w:tc>
      </w:tr>
    </w:tbl>
    <w:p w14:paraId="0CD91C28" w14:textId="33AA9925" w:rsidR="00F77136" w:rsidRPr="00F45E99" w:rsidRDefault="00F77136" w:rsidP="00322649">
      <w:pPr>
        <w:spacing w:before="240"/>
        <w:ind w:firstLineChars="200" w:firstLine="420"/>
        <w:rPr>
          <w:color w:val="000000"/>
          <w:szCs w:val="21"/>
        </w:rPr>
      </w:pPr>
      <w:r w:rsidRPr="00F45E99">
        <w:rPr>
          <w:rFonts w:hint="eastAsia"/>
          <w:color w:val="000000"/>
          <w:szCs w:val="21"/>
        </w:rPr>
        <w:t>注：营业门店、仓库地址有多项的，</w:t>
      </w:r>
      <w:r w:rsidR="00322649" w:rsidRPr="00F45E99">
        <w:rPr>
          <w:rFonts w:hint="eastAsia"/>
          <w:color w:val="000000"/>
          <w:szCs w:val="21"/>
        </w:rPr>
        <w:t>多项之间用</w:t>
      </w:r>
      <w:r w:rsidRPr="00F45E99">
        <w:rPr>
          <w:rFonts w:hint="eastAsia"/>
          <w:color w:val="000000"/>
          <w:szCs w:val="21"/>
        </w:rPr>
        <w:t>分号</w:t>
      </w:r>
      <w:r w:rsidR="00322649" w:rsidRPr="00F45E99">
        <w:rPr>
          <w:rFonts w:hint="eastAsia"/>
          <w:color w:val="000000"/>
          <w:szCs w:val="21"/>
        </w:rPr>
        <w:t>；经销资质、同类型项目案例有多个的，选取主要的</w:t>
      </w:r>
      <w:r w:rsidR="00D860B6" w:rsidRPr="00F45E99">
        <w:rPr>
          <w:rFonts w:hint="eastAsia"/>
          <w:color w:val="000000"/>
          <w:szCs w:val="21"/>
        </w:rPr>
        <w:t>有代表性的</w:t>
      </w:r>
      <w:r w:rsidR="00322649" w:rsidRPr="00F45E99">
        <w:rPr>
          <w:rFonts w:hint="eastAsia"/>
          <w:color w:val="000000"/>
          <w:szCs w:val="21"/>
        </w:rPr>
        <w:t>填写即可。</w:t>
      </w:r>
    </w:p>
    <w:p w14:paraId="356A8B6B" w14:textId="77777777" w:rsidR="00322649" w:rsidRPr="00F45E99" w:rsidRDefault="00322649" w:rsidP="00322649">
      <w:pPr>
        <w:ind w:firstLineChars="200" w:firstLine="420"/>
        <w:rPr>
          <w:color w:val="000000"/>
          <w:szCs w:val="21"/>
        </w:rPr>
      </w:pPr>
    </w:p>
    <w:p w14:paraId="62BEB244" w14:textId="41FBD2F8" w:rsidR="003554C6" w:rsidRPr="00F45E99" w:rsidRDefault="007C4990" w:rsidP="00322649">
      <w:pPr>
        <w:spacing w:line="400" w:lineRule="exact"/>
        <w:ind w:leftChars="300" w:left="630"/>
        <w:rPr>
          <w:color w:val="000000"/>
          <w:sz w:val="24"/>
          <w:u w:val="single"/>
        </w:rPr>
      </w:pPr>
      <w:r>
        <w:rPr>
          <w:rFonts w:hint="eastAsia"/>
          <w:color w:val="000000"/>
          <w:sz w:val="24"/>
        </w:rPr>
        <w:t>投标</w:t>
      </w:r>
      <w:r w:rsidR="00386AEA" w:rsidRPr="00F45E99">
        <w:rPr>
          <w:color w:val="000000"/>
          <w:sz w:val="24"/>
        </w:rPr>
        <w:t>人全称（公章）：</w:t>
      </w:r>
      <w:r w:rsidR="003554C6" w:rsidRPr="00F45E99">
        <w:rPr>
          <w:color w:val="000000"/>
          <w:sz w:val="24"/>
          <w:u w:val="single"/>
        </w:rPr>
        <w:t xml:space="preserve">                              </w:t>
      </w:r>
    </w:p>
    <w:p w14:paraId="07B1167E" w14:textId="23E8974D" w:rsidR="003554C6" w:rsidRPr="00F45E99" w:rsidRDefault="00386AEA" w:rsidP="00322649">
      <w:pPr>
        <w:spacing w:line="400" w:lineRule="exact"/>
        <w:ind w:leftChars="300" w:left="630"/>
        <w:rPr>
          <w:color w:val="000000"/>
          <w:sz w:val="24"/>
          <w:u w:val="single"/>
        </w:rPr>
      </w:pPr>
      <w:r w:rsidRPr="00F45E99">
        <w:rPr>
          <w:color w:val="000000"/>
          <w:sz w:val="24"/>
        </w:rPr>
        <w:t>法定代表人或授权代表签字：</w:t>
      </w:r>
      <w:r w:rsidRPr="00F45E99">
        <w:rPr>
          <w:color w:val="000000"/>
          <w:sz w:val="24"/>
        </w:rPr>
        <w:t xml:space="preserve"> </w:t>
      </w:r>
      <w:r w:rsidRPr="00F45E99">
        <w:rPr>
          <w:color w:val="000000"/>
          <w:sz w:val="24"/>
          <w:u w:val="single"/>
        </w:rPr>
        <w:t xml:space="preserve">                      </w:t>
      </w:r>
      <w:bookmarkEnd w:id="6"/>
      <w:bookmarkEnd w:id="7"/>
      <w:bookmarkEnd w:id="8"/>
    </w:p>
    <w:sectPr w:rsidR="003554C6" w:rsidRPr="00F45E99" w:rsidSect="001B7312">
      <w:footerReference w:type="even" r:id="rId9"/>
      <w:footerReference w:type="default" r:id="rId10"/>
      <w:headerReference w:type="first" r:id="rId11"/>
      <w:pgSz w:w="11907" w:h="16840" w:code="9"/>
      <w:pgMar w:top="1089" w:right="1106" w:bottom="1134" w:left="1560" w:header="851" w:footer="992" w:gutter="0"/>
      <w:pgNumType w:chapStyle="2"/>
      <w:cols w:space="425"/>
      <w:titlePg/>
      <w:docGrid w:type="lines" w:linePitch="31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61D06E" w15:done="0"/>
  <w15:commentEx w15:paraId="216F3696" w15:done="0"/>
  <w15:commentEx w15:paraId="264BC2DD" w15:done="0"/>
  <w15:commentEx w15:paraId="0B25D214" w15:done="0"/>
  <w15:commentEx w15:paraId="5F1BE9ED" w15:paraIdParent="0B25D214" w15:done="0"/>
  <w15:commentEx w15:paraId="4CEA2088" w15:done="0"/>
  <w15:commentEx w15:paraId="4CEEEFC6" w15:done="0"/>
  <w15:commentEx w15:paraId="05716E21" w15:done="0"/>
  <w15:commentEx w15:paraId="5825C724" w15:done="0"/>
  <w15:commentEx w15:paraId="0A6DF300" w15:done="0"/>
  <w15:commentEx w15:paraId="38A15057" w15:done="0"/>
  <w15:commentEx w15:paraId="6B9A8A61" w15:done="0"/>
  <w15:commentEx w15:paraId="22BB9364" w15:done="0"/>
  <w15:commentEx w15:paraId="0652ACF3" w15:done="0"/>
  <w15:commentEx w15:paraId="11122964" w15:done="0"/>
  <w15:commentEx w15:paraId="5AFB0991" w15:done="0"/>
  <w15:commentEx w15:paraId="41C4FDC8" w15:done="0"/>
  <w15:commentEx w15:paraId="0CA7E637" w15:done="0"/>
  <w15:commentEx w15:paraId="00CA8E70" w15:done="0"/>
  <w15:commentEx w15:paraId="219B09FC" w15:done="0"/>
  <w15:commentEx w15:paraId="75C71F7F" w15:done="0"/>
  <w15:commentEx w15:paraId="3D430A75" w15:done="0"/>
  <w15:commentEx w15:paraId="1316B745" w15:paraIdParent="3D430A75" w15:done="0"/>
  <w15:commentEx w15:paraId="73104FE8" w15:done="0"/>
  <w15:commentEx w15:paraId="53D67DED" w15:done="0"/>
  <w15:commentEx w15:paraId="66A9D6AB" w15:done="0"/>
  <w15:commentEx w15:paraId="09EC50CF" w15:done="0"/>
  <w15:commentEx w15:paraId="5BD3CC59" w15:done="0"/>
  <w15:commentEx w15:paraId="6761D234" w15:done="0"/>
  <w15:commentEx w15:paraId="675368DE" w15:done="0"/>
  <w15:commentEx w15:paraId="05EAF421" w15:done="0"/>
  <w15:commentEx w15:paraId="07E11DAB" w15:done="0"/>
  <w15:commentEx w15:paraId="28E085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12882" w14:textId="77777777" w:rsidR="008071AB" w:rsidRDefault="008071AB" w:rsidP="007868C4">
      <w:r>
        <w:separator/>
      </w:r>
    </w:p>
  </w:endnote>
  <w:endnote w:type="continuationSeparator" w:id="0">
    <w:p w14:paraId="759BF8E1" w14:textId="77777777" w:rsidR="008071AB" w:rsidRDefault="008071AB" w:rsidP="0078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9A20" w14:textId="77777777" w:rsidR="00496AB6" w:rsidRDefault="00496AB6">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5BE8AF24" w14:textId="77777777" w:rsidR="00496AB6" w:rsidRDefault="00496AB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2C0A" w14:textId="7C43592B" w:rsidR="00496AB6" w:rsidRDefault="00496AB6">
    <w:pPr>
      <w:pStyle w:val="a4"/>
      <w:jc w:val="center"/>
    </w:pPr>
  </w:p>
  <w:p w14:paraId="3F12B074" w14:textId="77777777" w:rsidR="00496AB6" w:rsidRDefault="00496AB6" w:rsidP="00B765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4BE51" w14:textId="77777777" w:rsidR="008071AB" w:rsidRDefault="008071AB" w:rsidP="007868C4">
      <w:r>
        <w:separator/>
      </w:r>
    </w:p>
  </w:footnote>
  <w:footnote w:type="continuationSeparator" w:id="0">
    <w:p w14:paraId="5116B91E" w14:textId="77777777" w:rsidR="008071AB" w:rsidRDefault="008071AB" w:rsidP="00786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AB3AE" w14:textId="4A097139" w:rsidR="00496AB6" w:rsidRDefault="00496AB6" w:rsidP="008B68B1">
    <w:pPr>
      <w:outlineLvl w:val="0"/>
    </w:pPr>
    <w:r>
      <w:rPr>
        <w:rFonts w:hint="eastAsia"/>
        <w:vanish/>
      </w:rPr>
      <w:t>标</w:t>
    </w:r>
    <w:r>
      <w:rPr>
        <w:rFonts w:hint="eastAsia"/>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080"/>
        </w:tabs>
        <w:ind w:left="1080" w:hanging="420"/>
      </w:p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1">
    <w:nsid w:val="0000000B"/>
    <w:multiLevelType w:val="multilevel"/>
    <w:tmpl w:val="0000000B"/>
    <w:lvl w:ilvl="0">
      <w:start w:val="5"/>
      <w:numFmt w:val="decimal"/>
      <w:suff w:val="nothing"/>
      <w:lvlText w:val="%1、"/>
      <w:lvlJc w:val="left"/>
      <w:pPr>
        <w:ind w:left="425" w:hanging="425"/>
      </w:pPr>
      <w:rPr>
        <w:rFonts w:hint="default"/>
      </w:rPr>
    </w:lvl>
    <w:lvl w:ilvl="1">
      <w:start w:val="1"/>
      <w:numFmt w:val="decimal"/>
      <w:isLgl/>
      <w:lvlText w:val="1.%2："/>
      <w:lvlJc w:val="left"/>
      <w:pPr>
        <w:tabs>
          <w:tab w:val="num" w:pos="992"/>
        </w:tabs>
        <w:ind w:left="992" w:hanging="567"/>
      </w:pPr>
      <w:rPr>
        <w:rFonts w:ascii="宋体" w:eastAsia="宋体" w:hAnsi="宋体" w:hint="eastAsia"/>
        <w:b w:val="0"/>
        <w:i w:val="0"/>
        <w:sz w:val="21"/>
      </w:rPr>
    </w:lvl>
    <w:lvl w:ilvl="2">
      <w:start w:val="1"/>
      <w:numFmt w:val="decimal"/>
      <w:isLgl/>
      <w:suff w:val="nothing"/>
      <w:lvlText w:val="%1.%2.%3："/>
      <w:lvlJc w:val="left"/>
      <w:pPr>
        <w:ind w:left="1418" w:hanging="567"/>
      </w:pPr>
      <w:rPr>
        <w:rFonts w:eastAsia="宋体" w:hint="eastAsia"/>
        <w:b w:val="0"/>
        <w:i w:val="0"/>
        <w:sz w:val="21"/>
      </w:rPr>
    </w:lvl>
    <w:lvl w:ilvl="3">
      <w:start w:val="1"/>
      <w:numFmt w:val="decimal"/>
      <w:isLgl/>
      <w:suff w:val="nothing"/>
      <w:lvlText w:val="%1.%2.%3.%4："/>
      <w:lvlJc w:val="left"/>
      <w:pPr>
        <w:ind w:left="1758" w:firstLine="0"/>
      </w:pPr>
      <w:rPr>
        <w:rFonts w:eastAsia="宋体" w:hint="eastAsia"/>
        <w:b w:val="0"/>
        <w:i w:val="0"/>
        <w:sz w:val="21"/>
      </w:rPr>
    </w:lvl>
    <w:lvl w:ilvl="4">
      <w:start w:val="1"/>
      <w:numFmt w:val="decimal"/>
      <w:lvlText w:val="%1.%2.%3.%4.%5"/>
      <w:lvlJc w:val="left"/>
      <w:pPr>
        <w:tabs>
          <w:tab w:val="num" w:pos="2781"/>
        </w:tabs>
        <w:ind w:left="2551" w:hanging="850"/>
      </w:pPr>
      <w:rPr>
        <w:rFonts w:hint="eastAsia"/>
      </w:rPr>
    </w:lvl>
    <w:lvl w:ilvl="5">
      <w:start w:val="1"/>
      <w:numFmt w:val="decimal"/>
      <w:isLg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nsid w:val="0000000C"/>
    <w:multiLevelType w:val="multilevel"/>
    <w:tmpl w:val="0000000C"/>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000000D"/>
    <w:multiLevelType w:val="multilevel"/>
    <w:tmpl w:val="0000000D"/>
    <w:lvl w:ilvl="0">
      <w:start w:val="1"/>
      <w:numFmt w:val="decimal"/>
      <w:lvlText w:val="（%1）"/>
      <w:lvlJc w:val="left"/>
      <w:pPr>
        <w:tabs>
          <w:tab w:val="num" w:pos="1200"/>
        </w:tabs>
        <w:ind w:left="1200" w:hanging="720"/>
      </w:pPr>
      <w:rPr>
        <w:rFonts w:hint="default"/>
      </w:rPr>
    </w:lvl>
    <w:lvl w:ilvl="1">
      <w:start w:val="3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0"/>
    <w:multiLevelType w:val="multilevel"/>
    <w:tmpl w:val="00000010"/>
    <w:lvl w:ilvl="0">
      <w:start w:val="1"/>
      <w:numFmt w:val="decimal"/>
      <w:suff w:val="nothing"/>
      <w:lvlText w:val="%1、"/>
      <w:lvlJc w:val="center"/>
      <w:pPr>
        <w:ind w:left="0" w:firstLine="288"/>
      </w:pPr>
      <w:rPr>
        <w:rFonts w:hint="eastAsia"/>
        <w:sz w:val="28"/>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1"/>
    <w:multiLevelType w:val="multilevel"/>
    <w:tmpl w:val="00000011"/>
    <w:lvl w:ilvl="0">
      <w:start w:val="1"/>
      <w:numFmt w:val="upperLetter"/>
      <w:lvlText w:val="%1、"/>
      <w:lvlJc w:val="left"/>
      <w:pPr>
        <w:tabs>
          <w:tab w:val="num" w:pos="840"/>
        </w:tabs>
        <w:ind w:left="840" w:hanging="420"/>
      </w:pPr>
      <w:rPr>
        <w:rFonts w:ascii="宋体" w:eastAsia="宋体" w:hAnsi="宋体"/>
      </w:rPr>
    </w:lvl>
    <w:lvl w:ilvl="1">
      <w:start w:val="1"/>
      <w:numFmt w:val="decimal"/>
      <w:lvlText w:val="（%2）"/>
      <w:lvlJc w:val="left"/>
      <w:pPr>
        <w:tabs>
          <w:tab w:val="num" w:pos="1140"/>
        </w:tabs>
        <w:ind w:left="1140" w:hanging="720"/>
      </w:pPr>
      <w:rPr>
        <w:rFonts w:hint="eastAsia"/>
      </w:rPr>
    </w:lvl>
    <w:lvl w:ilvl="2">
      <w:start w:val="29"/>
      <w:numFmt w:val="decimal"/>
      <w:lvlText w:val="%3．"/>
      <w:lvlJc w:val="left"/>
      <w:pPr>
        <w:tabs>
          <w:tab w:val="num" w:pos="1260"/>
        </w:tabs>
        <w:ind w:left="1260" w:hanging="420"/>
      </w:pPr>
      <w:rPr>
        <w:rFonts w:hint="eastAsia"/>
      </w:rPr>
    </w:lvl>
    <w:lvl w:ilvl="3">
      <w:start w:val="1"/>
      <w:numFmt w:val="japaneseCounting"/>
      <w:lvlText w:val="%4、"/>
      <w:lvlJc w:val="left"/>
      <w:pPr>
        <w:tabs>
          <w:tab w:val="num" w:pos="420"/>
        </w:tabs>
        <w:ind w:left="420" w:hanging="420"/>
      </w:pPr>
      <w:rPr>
        <w:rFonts w:hint="default"/>
        <w:lang w:val="en-US"/>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2"/>
    <w:multiLevelType w:val="multilevel"/>
    <w:tmpl w:val="00000012"/>
    <w:lvl w:ilvl="0">
      <w:start w:val="1"/>
      <w:numFmt w:val="decimal"/>
      <w:lvlText w:val="（%1）"/>
      <w:lvlJc w:val="left"/>
      <w:pPr>
        <w:tabs>
          <w:tab w:val="num" w:pos="1200"/>
        </w:tabs>
        <w:ind w:left="120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3"/>
    <w:multiLevelType w:val="singleLevel"/>
    <w:tmpl w:val="00000013"/>
    <w:lvl w:ilvl="0">
      <w:start w:val="4"/>
      <w:numFmt w:val="chineseCounting"/>
      <w:suff w:val="space"/>
      <w:lvlText w:val="%1、"/>
      <w:lvlJc w:val="left"/>
    </w:lvl>
  </w:abstractNum>
  <w:abstractNum w:abstractNumId="8">
    <w:nsid w:val="00000014"/>
    <w:multiLevelType w:val="singleLevel"/>
    <w:tmpl w:val="00000014"/>
    <w:lvl w:ilvl="0">
      <w:start w:val="1"/>
      <w:numFmt w:val="decimal"/>
      <w:lvlText w:val="%1)"/>
      <w:lvlJc w:val="left"/>
      <w:pPr>
        <w:tabs>
          <w:tab w:val="num" w:pos="425"/>
        </w:tabs>
        <w:ind w:left="425" w:hanging="425"/>
      </w:pPr>
      <w:rPr>
        <w:rFonts w:hint="default"/>
      </w:rPr>
    </w:lvl>
  </w:abstractNum>
  <w:abstractNum w:abstractNumId="9">
    <w:nsid w:val="0C0B2F6E"/>
    <w:multiLevelType w:val="multilevel"/>
    <w:tmpl w:val="E2AA51DE"/>
    <w:lvl w:ilvl="0">
      <w:start w:val="1"/>
      <w:numFmt w:val="decimal"/>
      <w:pStyle w:val="adidasnumbered1"/>
      <w:lvlText w:val="%1."/>
      <w:lvlJc w:val="right"/>
      <w:pPr>
        <w:tabs>
          <w:tab w:val="num" w:pos="432"/>
        </w:tabs>
        <w:ind w:left="432" w:hanging="432"/>
      </w:pPr>
      <w:rPr>
        <w:rFonts w:ascii="Times New Roman" w:hAnsi="Times New Roman" w:cs="Times New Roman" w:hint="default"/>
      </w:rPr>
    </w:lvl>
    <w:lvl w:ilvl="1">
      <w:start w:val="1"/>
      <w:numFmt w:val="decimal"/>
      <w:pStyle w:val="adidasnumbered2"/>
      <w:lvlText w:val="%1.%2."/>
      <w:lvlJc w:val="left"/>
      <w:pPr>
        <w:tabs>
          <w:tab w:val="num" w:pos="1620"/>
        </w:tabs>
        <w:ind w:left="1620" w:hanging="720"/>
      </w:pPr>
      <w:rPr>
        <w:rFonts w:ascii="Times Roman" w:hAnsi="Times Roman" w:cs="Times New Roman" w:hint="default"/>
      </w:rPr>
    </w:lvl>
    <w:lvl w:ilvl="2">
      <w:start w:val="1"/>
      <w:numFmt w:val="decimal"/>
      <w:pStyle w:val="adidasnumbered3"/>
      <w:lvlText w:val="%1.%2.%3."/>
      <w:lvlJc w:val="left"/>
      <w:pPr>
        <w:tabs>
          <w:tab w:val="num" w:pos="2160"/>
        </w:tabs>
        <w:ind w:left="2160" w:hanging="720"/>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5172D05"/>
    <w:multiLevelType w:val="hybridMultilevel"/>
    <w:tmpl w:val="A6325154"/>
    <w:lvl w:ilvl="0" w:tplc="E1C4C47A">
      <w:start w:val="1"/>
      <w:numFmt w:val="decimal"/>
      <w:pStyle w:val="2"/>
      <w:lvlText w:val="（%1）"/>
      <w:lvlJc w:val="left"/>
      <w:pPr>
        <w:tabs>
          <w:tab w:val="num" w:pos="7080"/>
        </w:tabs>
        <w:ind w:left="7080" w:hanging="720"/>
      </w:pPr>
      <w:rPr>
        <w:rFonts w:hint="eastAsia"/>
      </w:rPr>
    </w:lvl>
    <w:lvl w:ilvl="1" w:tplc="04090019" w:tentative="1">
      <w:start w:val="1"/>
      <w:numFmt w:val="lowerLetter"/>
      <w:lvlText w:val="%2)"/>
      <w:lvlJc w:val="left"/>
      <w:pPr>
        <w:tabs>
          <w:tab w:val="num" w:pos="7200"/>
        </w:tabs>
        <w:ind w:left="7200" w:hanging="420"/>
      </w:pPr>
    </w:lvl>
    <w:lvl w:ilvl="2" w:tplc="0409001B" w:tentative="1">
      <w:start w:val="1"/>
      <w:numFmt w:val="lowerRoman"/>
      <w:lvlText w:val="%3."/>
      <w:lvlJc w:val="right"/>
      <w:pPr>
        <w:tabs>
          <w:tab w:val="num" w:pos="7620"/>
        </w:tabs>
        <w:ind w:left="7620" w:hanging="420"/>
      </w:pPr>
    </w:lvl>
    <w:lvl w:ilvl="3" w:tplc="0409000F" w:tentative="1">
      <w:start w:val="1"/>
      <w:numFmt w:val="decimal"/>
      <w:lvlText w:val="%4."/>
      <w:lvlJc w:val="left"/>
      <w:pPr>
        <w:tabs>
          <w:tab w:val="num" w:pos="8040"/>
        </w:tabs>
        <w:ind w:left="8040" w:hanging="420"/>
      </w:pPr>
    </w:lvl>
    <w:lvl w:ilvl="4" w:tplc="04090019" w:tentative="1">
      <w:start w:val="1"/>
      <w:numFmt w:val="lowerLetter"/>
      <w:lvlText w:val="%5)"/>
      <w:lvlJc w:val="left"/>
      <w:pPr>
        <w:tabs>
          <w:tab w:val="num" w:pos="8460"/>
        </w:tabs>
        <w:ind w:left="8460" w:hanging="420"/>
      </w:pPr>
    </w:lvl>
    <w:lvl w:ilvl="5" w:tplc="0409001B" w:tentative="1">
      <w:start w:val="1"/>
      <w:numFmt w:val="lowerRoman"/>
      <w:lvlText w:val="%6."/>
      <w:lvlJc w:val="right"/>
      <w:pPr>
        <w:tabs>
          <w:tab w:val="num" w:pos="8880"/>
        </w:tabs>
        <w:ind w:left="8880" w:hanging="420"/>
      </w:pPr>
    </w:lvl>
    <w:lvl w:ilvl="6" w:tplc="0409000F" w:tentative="1">
      <w:start w:val="1"/>
      <w:numFmt w:val="decimal"/>
      <w:lvlText w:val="%7."/>
      <w:lvlJc w:val="left"/>
      <w:pPr>
        <w:tabs>
          <w:tab w:val="num" w:pos="9300"/>
        </w:tabs>
        <w:ind w:left="9300" w:hanging="420"/>
      </w:pPr>
    </w:lvl>
    <w:lvl w:ilvl="7" w:tplc="04090019" w:tentative="1">
      <w:start w:val="1"/>
      <w:numFmt w:val="lowerLetter"/>
      <w:lvlText w:val="%8)"/>
      <w:lvlJc w:val="left"/>
      <w:pPr>
        <w:tabs>
          <w:tab w:val="num" w:pos="9720"/>
        </w:tabs>
        <w:ind w:left="9720" w:hanging="420"/>
      </w:pPr>
    </w:lvl>
    <w:lvl w:ilvl="8" w:tplc="0409001B" w:tentative="1">
      <w:start w:val="1"/>
      <w:numFmt w:val="lowerRoman"/>
      <w:lvlText w:val="%9."/>
      <w:lvlJc w:val="right"/>
      <w:pPr>
        <w:tabs>
          <w:tab w:val="num" w:pos="10140"/>
        </w:tabs>
        <w:ind w:left="10140" w:hanging="420"/>
      </w:pPr>
    </w:lvl>
  </w:abstractNum>
  <w:abstractNum w:abstractNumId="11">
    <w:nsid w:val="5044164E"/>
    <w:multiLevelType w:val="singleLevel"/>
    <w:tmpl w:val="D77666AA"/>
    <w:lvl w:ilvl="0">
      <w:start w:val="1"/>
      <w:numFmt w:val="decimal"/>
      <w:pStyle w:val="5-018"/>
      <w:lvlText w:val="%1．"/>
      <w:lvlJc w:val="left"/>
      <w:pPr>
        <w:tabs>
          <w:tab w:val="num" w:pos="480"/>
        </w:tabs>
        <w:ind w:left="480" w:hanging="480"/>
      </w:pPr>
      <w:rPr>
        <w:rFonts w:hint="eastAsia"/>
      </w:rPr>
    </w:lvl>
  </w:abstractNum>
  <w:abstractNum w:abstractNumId="12">
    <w:nsid w:val="63EA49C6"/>
    <w:multiLevelType w:val="hybridMultilevel"/>
    <w:tmpl w:val="12103630"/>
    <w:lvl w:ilvl="0" w:tplc="71DEB30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56D6133"/>
    <w:multiLevelType w:val="multilevel"/>
    <w:tmpl w:val="5AACCFF2"/>
    <w:lvl w:ilvl="0">
      <w:start w:val="2"/>
      <w:numFmt w:val="chineseCountingThousand"/>
      <w:pStyle w:val="1"/>
      <w:suff w:val="nothing"/>
      <w:lvlText w:val="第%1部分"/>
      <w:lvlJc w:val="center"/>
      <w:pPr>
        <w:ind w:left="0" w:firstLine="288"/>
      </w:pPr>
      <w:rPr>
        <w:rFonts w:hint="eastAsia"/>
        <w:sz w:val="28"/>
        <w:szCs w:val="28"/>
        <w:lang w:val="en-US"/>
      </w:rPr>
    </w:lvl>
    <w:lvl w:ilvl="1">
      <w:start w:val="1"/>
      <w:numFmt w:val="chineseCountingThousand"/>
      <w:pStyle w:val="20"/>
      <w:suff w:val="nothing"/>
      <w:lvlText w:val="%2、"/>
      <w:lvlJc w:val="left"/>
      <w:pPr>
        <w:ind w:left="4395" w:firstLine="0"/>
      </w:pPr>
      <w:rPr>
        <w:rFonts w:hint="eastAsia"/>
        <w:lang w:val="en-US"/>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4">
    <w:nsid w:val="783D077B"/>
    <w:multiLevelType w:val="hybridMultilevel"/>
    <w:tmpl w:val="A7F4D060"/>
    <w:lvl w:ilvl="0" w:tplc="85BE2C96">
      <w:start w:val="1"/>
      <w:numFmt w:val="decimal"/>
      <w:lvlText w:val="%1、"/>
      <w:lvlJc w:val="left"/>
      <w:pPr>
        <w:tabs>
          <w:tab w:val="num" w:pos="502"/>
        </w:tabs>
        <w:ind w:left="502" w:hanging="360"/>
      </w:pPr>
      <w:rPr>
        <w:rFonts w:hint="default"/>
      </w:rPr>
    </w:lvl>
    <w:lvl w:ilvl="1" w:tplc="99C45ECA">
      <w:start w:val="1"/>
      <w:numFmt w:val="decimal"/>
      <w:lvlText w:val="%2、"/>
      <w:lvlJc w:val="left"/>
      <w:pPr>
        <w:tabs>
          <w:tab w:val="num" w:pos="420"/>
        </w:tabs>
        <w:ind w:left="42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1"/>
  </w:num>
  <w:num w:numId="2">
    <w:abstractNumId w:val="13"/>
  </w:num>
  <w:num w:numId="3">
    <w:abstractNumId w:val="10"/>
  </w:num>
  <w:num w:numId="4">
    <w:abstractNumId w:val="14"/>
  </w:num>
  <w:num w:numId="5">
    <w:abstractNumId w:val="12"/>
  </w:num>
  <w:num w:numId="6">
    <w:abstractNumId w:val="9"/>
  </w:num>
  <w:num w:numId="7">
    <w:abstractNumId w:val="8"/>
  </w:num>
  <w:num w:numId="8">
    <w:abstractNumId w:val="6"/>
  </w:num>
  <w:num w:numId="9">
    <w:abstractNumId w:val="3"/>
  </w:num>
  <w:num w:numId="10">
    <w:abstractNumId w:val="5"/>
  </w:num>
  <w:num w:numId="11">
    <w:abstractNumId w:val="0"/>
  </w:num>
  <w:num w:numId="12">
    <w:abstractNumId w:val="4"/>
  </w:num>
  <w:num w:numId="13">
    <w:abstractNumId w:val="1"/>
  </w:num>
  <w:num w:numId="14">
    <w:abstractNumId w:val="1"/>
    <w:lvlOverride w:ilvl="0">
      <w:startOverride w:val="1"/>
    </w:lvlOverride>
  </w:num>
  <w:num w:numId="15">
    <w:abstractNumId w:val="2"/>
  </w:num>
  <w:num w:numId="16">
    <w:abstractNumId w:val="7"/>
  </w:num>
  <w:num w:numId="17">
    <w:abstractNumId w:val="13"/>
  </w:num>
  <w:numIdMacAtCleanup w:val="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QQQQ">
    <w15:presenceInfo w15:providerId="None" w15:userId="QQQQQ"/>
  </w15:person>
  <w15:person w15:author="Microsoft Office 用户">
    <w15:presenceInfo w15:providerId="None" w15:userId="Microsoft Office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C4"/>
    <w:rsid w:val="00001887"/>
    <w:rsid w:val="00001AB7"/>
    <w:rsid w:val="00005AC0"/>
    <w:rsid w:val="00007E17"/>
    <w:rsid w:val="000111E8"/>
    <w:rsid w:val="00011553"/>
    <w:rsid w:val="000134E4"/>
    <w:rsid w:val="00014E71"/>
    <w:rsid w:val="00015645"/>
    <w:rsid w:val="00021A19"/>
    <w:rsid w:val="0002240A"/>
    <w:rsid w:val="000232A9"/>
    <w:rsid w:val="00031911"/>
    <w:rsid w:val="00031BE6"/>
    <w:rsid w:val="00044582"/>
    <w:rsid w:val="00047111"/>
    <w:rsid w:val="000502D8"/>
    <w:rsid w:val="00054069"/>
    <w:rsid w:val="00056296"/>
    <w:rsid w:val="000563A7"/>
    <w:rsid w:val="00062A80"/>
    <w:rsid w:val="0007193A"/>
    <w:rsid w:val="00071E79"/>
    <w:rsid w:val="00073245"/>
    <w:rsid w:val="0007332B"/>
    <w:rsid w:val="000834EF"/>
    <w:rsid w:val="00085A2E"/>
    <w:rsid w:val="0009148F"/>
    <w:rsid w:val="00096AC1"/>
    <w:rsid w:val="000A2CCC"/>
    <w:rsid w:val="000A5AB4"/>
    <w:rsid w:val="000A7CFF"/>
    <w:rsid w:val="000B3606"/>
    <w:rsid w:val="000C0C16"/>
    <w:rsid w:val="000C2019"/>
    <w:rsid w:val="000C3B30"/>
    <w:rsid w:val="000C55E7"/>
    <w:rsid w:val="000E460D"/>
    <w:rsid w:val="000F42A7"/>
    <w:rsid w:val="0010241D"/>
    <w:rsid w:val="00102905"/>
    <w:rsid w:val="001126A0"/>
    <w:rsid w:val="00113E31"/>
    <w:rsid w:val="00122110"/>
    <w:rsid w:val="00122FFA"/>
    <w:rsid w:val="001259CB"/>
    <w:rsid w:val="00153348"/>
    <w:rsid w:val="00156B5D"/>
    <w:rsid w:val="00163738"/>
    <w:rsid w:val="00164531"/>
    <w:rsid w:val="00166260"/>
    <w:rsid w:val="001670D4"/>
    <w:rsid w:val="001704FA"/>
    <w:rsid w:val="00173DC7"/>
    <w:rsid w:val="0018479A"/>
    <w:rsid w:val="00185A35"/>
    <w:rsid w:val="00187D6D"/>
    <w:rsid w:val="00191FA3"/>
    <w:rsid w:val="00193BCB"/>
    <w:rsid w:val="00196368"/>
    <w:rsid w:val="00197B53"/>
    <w:rsid w:val="001A0A4B"/>
    <w:rsid w:val="001A5055"/>
    <w:rsid w:val="001B1C51"/>
    <w:rsid w:val="001B7312"/>
    <w:rsid w:val="001C15DB"/>
    <w:rsid w:val="001C504B"/>
    <w:rsid w:val="001C71A5"/>
    <w:rsid w:val="001D367B"/>
    <w:rsid w:val="001E0FFC"/>
    <w:rsid w:val="001F27DF"/>
    <w:rsid w:val="001F54FE"/>
    <w:rsid w:val="001F5968"/>
    <w:rsid w:val="00205D58"/>
    <w:rsid w:val="00212A68"/>
    <w:rsid w:val="00212D3C"/>
    <w:rsid w:val="002210A6"/>
    <w:rsid w:val="00221302"/>
    <w:rsid w:val="00243BD4"/>
    <w:rsid w:val="0025334A"/>
    <w:rsid w:val="00253C03"/>
    <w:rsid w:val="002565DA"/>
    <w:rsid w:val="00260FA6"/>
    <w:rsid w:val="00273FD1"/>
    <w:rsid w:val="00274F72"/>
    <w:rsid w:val="0027503E"/>
    <w:rsid w:val="00277525"/>
    <w:rsid w:val="0028398A"/>
    <w:rsid w:val="0028574D"/>
    <w:rsid w:val="00287221"/>
    <w:rsid w:val="00287B45"/>
    <w:rsid w:val="00291C63"/>
    <w:rsid w:val="0029283F"/>
    <w:rsid w:val="00296452"/>
    <w:rsid w:val="002A2CFC"/>
    <w:rsid w:val="002A4571"/>
    <w:rsid w:val="002B795F"/>
    <w:rsid w:val="002C6A37"/>
    <w:rsid w:val="002D12EE"/>
    <w:rsid w:val="002D3F70"/>
    <w:rsid w:val="002E3890"/>
    <w:rsid w:val="002E652C"/>
    <w:rsid w:val="002E6D04"/>
    <w:rsid w:val="002F22E2"/>
    <w:rsid w:val="002F2A86"/>
    <w:rsid w:val="003018FD"/>
    <w:rsid w:val="00303CFE"/>
    <w:rsid w:val="00303E23"/>
    <w:rsid w:val="00304011"/>
    <w:rsid w:val="00305C5F"/>
    <w:rsid w:val="0031067B"/>
    <w:rsid w:val="00314F30"/>
    <w:rsid w:val="00322649"/>
    <w:rsid w:val="00322CC8"/>
    <w:rsid w:val="00326ACA"/>
    <w:rsid w:val="00326EDF"/>
    <w:rsid w:val="00327932"/>
    <w:rsid w:val="003306B9"/>
    <w:rsid w:val="003322BC"/>
    <w:rsid w:val="00336ADF"/>
    <w:rsid w:val="003432A9"/>
    <w:rsid w:val="0034723B"/>
    <w:rsid w:val="00353982"/>
    <w:rsid w:val="003554C6"/>
    <w:rsid w:val="00355DF6"/>
    <w:rsid w:val="00357967"/>
    <w:rsid w:val="003617AE"/>
    <w:rsid w:val="00365863"/>
    <w:rsid w:val="00367695"/>
    <w:rsid w:val="00367E6B"/>
    <w:rsid w:val="00370A0C"/>
    <w:rsid w:val="003817CE"/>
    <w:rsid w:val="00381A1D"/>
    <w:rsid w:val="00381EE6"/>
    <w:rsid w:val="0038620D"/>
    <w:rsid w:val="00386AEA"/>
    <w:rsid w:val="00391965"/>
    <w:rsid w:val="003969F1"/>
    <w:rsid w:val="00396BA0"/>
    <w:rsid w:val="003A285C"/>
    <w:rsid w:val="003A7140"/>
    <w:rsid w:val="003B2C89"/>
    <w:rsid w:val="003B67BD"/>
    <w:rsid w:val="003B6DD2"/>
    <w:rsid w:val="003C5A3C"/>
    <w:rsid w:val="003D1755"/>
    <w:rsid w:val="003E7745"/>
    <w:rsid w:val="003F1F27"/>
    <w:rsid w:val="003F7644"/>
    <w:rsid w:val="00407A5A"/>
    <w:rsid w:val="00414665"/>
    <w:rsid w:val="00415B0A"/>
    <w:rsid w:val="00420B54"/>
    <w:rsid w:val="0042166B"/>
    <w:rsid w:val="004267EC"/>
    <w:rsid w:val="004279CB"/>
    <w:rsid w:val="00437579"/>
    <w:rsid w:val="004405ED"/>
    <w:rsid w:val="00441ED4"/>
    <w:rsid w:val="0044399B"/>
    <w:rsid w:val="004474D8"/>
    <w:rsid w:val="00454026"/>
    <w:rsid w:val="00457B60"/>
    <w:rsid w:val="00460929"/>
    <w:rsid w:val="00460ACD"/>
    <w:rsid w:val="00464920"/>
    <w:rsid w:val="00467ABB"/>
    <w:rsid w:val="0047105E"/>
    <w:rsid w:val="00480616"/>
    <w:rsid w:val="00483F21"/>
    <w:rsid w:val="0048505F"/>
    <w:rsid w:val="0049495A"/>
    <w:rsid w:val="00496604"/>
    <w:rsid w:val="00496AB6"/>
    <w:rsid w:val="00497D98"/>
    <w:rsid w:val="004A0C8F"/>
    <w:rsid w:val="004A3D70"/>
    <w:rsid w:val="004A46D5"/>
    <w:rsid w:val="004A4903"/>
    <w:rsid w:val="004B0B49"/>
    <w:rsid w:val="004B3078"/>
    <w:rsid w:val="004B3A03"/>
    <w:rsid w:val="004B52B5"/>
    <w:rsid w:val="004C52A7"/>
    <w:rsid w:val="004C6746"/>
    <w:rsid w:val="004D36A0"/>
    <w:rsid w:val="004D48D5"/>
    <w:rsid w:val="004E38CF"/>
    <w:rsid w:val="004E7282"/>
    <w:rsid w:val="004F370A"/>
    <w:rsid w:val="004F7490"/>
    <w:rsid w:val="00502560"/>
    <w:rsid w:val="00503F90"/>
    <w:rsid w:val="00505265"/>
    <w:rsid w:val="00515F8E"/>
    <w:rsid w:val="00530503"/>
    <w:rsid w:val="00534CB4"/>
    <w:rsid w:val="00536F3A"/>
    <w:rsid w:val="005410EE"/>
    <w:rsid w:val="00541A86"/>
    <w:rsid w:val="00550CEA"/>
    <w:rsid w:val="00551B4E"/>
    <w:rsid w:val="00552560"/>
    <w:rsid w:val="00556CEE"/>
    <w:rsid w:val="00560C77"/>
    <w:rsid w:val="005665C8"/>
    <w:rsid w:val="005753A1"/>
    <w:rsid w:val="00576C30"/>
    <w:rsid w:val="005812AC"/>
    <w:rsid w:val="005837DB"/>
    <w:rsid w:val="00594A94"/>
    <w:rsid w:val="005A18C1"/>
    <w:rsid w:val="005A5B91"/>
    <w:rsid w:val="005C4E78"/>
    <w:rsid w:val="005D139F"/>
    <w:rsid w:val="005D3479"/>
    <w:rsid w:val="005E183E"/>
    <w:rsid w:val="005E2FB9"/>
    <w:rsid w:val="005E678E"/>
    <w:rsid w:val="005F072E"/>
    <w:rsid w:val="005F4F7F"/>
    <w:rsid w:val="006028F9"/>
    <w:rsid w:val="006109EE"/>
    <w:rsid w:val="00612766"/>
    <w:rsid w:val="0061476E"/>
    <w:rsid w:val="006167AB"/>
    <w:rsid w:val="006178B2"/>
    <w:rsid w:val="00621CE3"/>
    <w:rsid w:val="006367A3"/>
    <w:rsid w:val="00636D6D"/>
    <w:rsid w:val="006438F2"/>
    <w:rsid w:val="0064480C"/>
    <w:rsid w:val="00653B32"/>
    <w:rsid w:val="0065446D"/>
    <w:rsid w:val="00656D31"/>
    <w:rsid w:val="00660ECB"/>
    <w:rsid w:val="006617E7"/>
    <w:rsid w:val="00661919"/>
    <w:rsid w:val="00662058"/>
    <w:rsid w:val="00663348"/>
    <w:rsid w:val="00663E92"/>
    <w:rsid w:val="00682C18"/>
    <w:rsid w:val="00682FE0"/>
    <w:rsid w:val="00687ABC"/>
    <w:rsid w:val="006917AF"/>
    <w:rsid w:val="006A6F69"/>
    <w:rsid w:val="006B432B"/>
    <w:rsid w:val="006C03A6"/>
    <w:rsid w:val="006C1C05"/>
    <w:rsid w:val="006D27CE"/>
    <w:rsid w:val="006D36ED"/>
    <w:rsid w:val="006D38B4"/>
    <w:rsid w:val="006D40ED"/>
    <w:rsid w:val="006E2AC5"/>
    <w:rsid w:val="006E50A5"/>
    <w:rsid w:val="006F0E84"/>
    <w:rsid w:val="006F4471"/>
    <w:rsid w:val="006F580D"/>
    <w:rsid w:val="00702326"/>
    <w:rsid w:val="007032F3"/>
    <w:rsid w:val="0070539D"/>
    <w:rsid w:val="00707DA0"/>
    <w:rsid w:val="00716D25"/>
    <w:rsid w:val="00720BBA"/>
    <w:rsid w:val="00721987"/>
    <w:rsid w:val="007234D6"/>
    <w:rsid w:val="0072500B"/>
    <w:rsid w:val="00727192"/>
    <w:rsid w:val="00730493"/>
    <w:rsid w:val="00740D83"/>
    <w:rsid w:val="007538D4"/>
    <w:rsid w:val="00753E0B"/>
    <w:rsid w:val="00754A81"/>
    <w:rsid w:val="00755CAA"/>
    <w:rsid w:val="007603C0"/>
    <w:rsid w:val="0076396B"/>
    <w:rsid w:val="007759D4"/>
    <w:rsid w:val="00775D93"/>
    <w:rsid w:val="0077610F"/>
    <w:rsid w:val="007809FE"/>
    <w:rsid w:val="00782B87"/>
    <w:rsid w:val="007839EB"/>
    <w:rsid w:val="00786396"/>
    <w:rsid w:val="007868C4"/>
    <w:rsid w:val="00790FC8"/>
    <w:rsid w:val="007A4235"/>
    <w:rsid w:val="007A5823"/>
    <w:rsid w:val="007A694D"/>
    <w:rsid w:val="007B5E76"/>
    <w:rsid w:val="007C2AA7"/>
    <w:rsid w:val="007C3CF9"/>
    <w:rsid w:val="007C4990"/>
    <w:rsid w:val="007D360D"/>
    <w:rsid w:val="007D4286"/>
    <w:rsid w:val="007D4796"/>
    <w:rsid w:val="007D4A2B"/>
    <w:rsid w:val="007E051B"/>
    <w:rsid w:val="007F46CA"/>
    <w:rsid w:val="007F51F0"/>
    <w:rsid w:val="007F5531"/>
    <w:rsid w:val="0080094D"/>
    <w:rsid w:val="00801D6E"/>
    <w:rsid w:val="00803B4E"/>
    <w:rsid w:val="0080650C"/>
    <w:rsid w:val="008071AB"/>
    <w:rsid w:val="00814EA9"/>
    <w:rsid w:val="00816BA8"/>
    <w:rsid w:val="00821D2C"/>
    <w:rsid w:val="00823F8C"/>
    <w:rsid w:val="00824D4B"/>
    <w:rsid w:val="00824E19"/>
    <w:rsid w:val="00832A15"/>
    <w:rsid w:val="00840561"/>
    <w:rsid w:val="00841848"/>
    <w:rsid w:val="008438EE"/>
    <w:rsid w:val="00843DE4"/>
    <w:rsid w:val="00846879"/>
    <w:rsid w:val="0085162F"/>
    <w:rsid w:val="008726CF"/>
    <w:rsid w:val="00874BBA"/>
    <w:rsid w:val="008751CC"/>
    <w:rsid w:val="00886D95"/>
    <w:rsid w:val="00891379"/>
    <w:rsid w:val="00891E33"/>
    <w:rsid w:val="008940E9"/>
    <w:rsid w:val="0089664D"/>
    <w:rsid w:val="008A3907"/>
    <w:rsid w:val="008B1CCD"/>
    <w:rsid w:val="008B2F2A"/>
    <w:rsid w:val="008B3514"/>
    <w:rsid w:val="008B6224"/>
    <w:rsid w:val="008B68B1"/>
    <w:rsid w:val="008B752D"/>
    <w:rsid w:val="008D35C7"/>
    <w:rsid w:val="008D4B56"/>
    <w:rsid w:val="008E3B31"/>
    <w:rsid w:val="008E41F5"/>
    <w:rsid w:val="008E5379"/>
    <w:rsid w:val="008F0F50"/>
    <w:rsid w:val="008F1C10"/>
    <w:rsid w:val="008F23B1"/>
    <w:rsid w:val="008F33B5"/>
    <w:rsid w:val="008F7880"/>
    <w:rsid w:val="008F7B10"/>
    <w:rsid w:val="00900E89"/>
    <w:rsid w:val="0090130B"/>
    <w:rsid w:val="00904FDD"/>
    <w:rsid w:val="009247D7"/>
    <w:rsid w:val="00936AF8"/>
    <w:rsid w:val="00936FF4"/>
    <w:rsid w:val="0094478C"/>
    <w:rsid w:val="00950859"/>
    <w:rsid w:val="009718C5"/>
    <w:rsid w:val="009738EF"/>
    <w:rsid w:val="00975E87"/>
    <w:rsid w:val="00976C29"/>
    <w:rsid w:val="009814A1"/>
    <w:rsid w:val="00983AEA"/>
    <w:rsid w:val="00995370"/>
    <w:rsid w:val="009A10F5"/>
    <w:rsid w:val="009C463D"/>
    <w:rsid w:val="009D3D54"/>
    <w:rsid w:val="009D69B4"/>
    <w:rsid w:val="00A03CCE"/>
    <w:rsid w:val="00A05F2E"/>
    <w:rsid w:val="00A1072A"/>
    <w:rsid w:val="00A11A4F"/>
    <w:rsid w:val="00A20042"/>
    <w:rsid w:val="00A27CF4"/>
    <w:rsid w:val="00A30391"/>
    <w:rsid w:val="00A32DB3"/>
    <w:rsid w:val="00A33CFD"/>
    <w:rsid w:val="00A4101E"/>
    <w:rsid w:val="00A67BE8"/>
    <w:rsid w:val="00A72DA2"/>
    <w:rsid w:val="00A72E40"/>
    <w:rsid w:val="00A732D3"/>
    <w:rsid w:val="00A84775"/>
    <w:rsid w:val="00A848EC"/>
    <w:rsid w:val="00A87331"/>
    <w:rsid w:val="00A94A89"/>
    <w:rsid w:val="00AA16CA"/>
    <w:rsid w:val="00AA3BB5"/>
    <w:rsid w:val="00AA7267"/>
    <w:rsid w:val="00AA7516"/>
    <w:rsid w:val="00AB1AC3"/>
    <w:rsid w:val="00AB25B7"/>
    <w:rsid w:val="00AB3F9B"/>
    <w:rsid w:val="00AD28B3"/>
    <w:rsid w:val="00AD4BA9"/>
    <w:rsid w:val="00AD7484"/>
    <w:rsid w:val="00AE117F"/>
    <w:rsid w:val="00AF5502"/>
    <w:rsid w:val="00AF5FA0"/>
    <w:rsid w:val="00B06005"/>
    <w:rsid w:val="00B07588"/>
    <w:rsid w:val="00B15ABE"/>
    <w:rsid w:val="00B1759E"/>
    <w:rsid w:val="00B259B8"/>
    <w:rsid w:val="00B26A44"/>
    <w:rsid w:val="00B304D2"/>
    <w:rsid w:val="00B30F85"/>
    <w:rsid w:val="00B31456"/>
    <w:rsid w:val="00B327C4"/>
    <w:rsid w:val="00B34D7B"/>
    <w:rsid w:val="00B34EA3"/>
    <w:rsid w:val="00B37E14"/>
    <w:rsid w:val="00B45F5E"/>
    <w:rsid w:val="00B50F59"/>
    <w:rsid w:val="00B51835"/>
    <w:rsid w:val="00B54334"/>
    <w:rsid w:val="00B57CA3"/>
    <w:rsid w:val="00B64057"/>
    <w:rsid w:val="00B6637C"/>
    <w:rsid w:val="00B67158"/>
    <w:rsid w:val="00B67524"/>
    <w:rsid w:val="00B700B3"/>
    <w:rsid w:val="00B7655C"/>
    <w:rsid w:val="00B83F11"/>
    <w:rsid w:val="00B851E7"/>
    <w:rsid w:val="00B9185D"/>
    <w:rsid w:val="00B925B3"/>
    <w:rsid w:val="00B93953"/>
    <w:rsid w:val="00BA3003"/>
    <w:rsid w:val="00BA611F"/>
    <w:rsid w:val="00BB2317"/>
    <w:rsid w:val="00BB4A98"/>
    <w:rsid w:val="00BC04F5"/>
    <w:rsid w:val="00BC53DF"/>
    <w:rsid w:val="00BC5FEF"/>
    <w:rsid w:val="00BC71A0"/>
    <w:rsid w:val="00BD03BC"/>
    <w:rsid w:val="00BD25C7"/>
    <w:rsid w:val="00BE2180"/>
    <w:rsid w:val="00BE48CC"/>
    <w:rsid w:val="00BE4D98"/>
    <w:rsid w:val="00BE76AB"/>
    <w:rsid w:val="00BF1DEB"/>
    <w:rsid w:val="00BF313B"/>
    <w:rsid w:val="00BF7A04"/>
    <w:rsid w:val="00C04D5C"/>
    <w:rsid w:val="00C04FFE"/>
    <w:rsid w:val="00C06DB2"/>
    <w:rsid w:val="00C11742"/>
    <w:rsid w:val="00C16276"/>
    <w:rsid w:val="00C17113"/>
    <w:rsid w:val="00C21714"/>
    <w:rsid w:val="00C228AB"/>
    <w:rsid w:val="00C236E9"/>
    <w:rsid w:val="00C25263"/>
    <w:rsid w:val="00C25777"/>
    <w:rsid w:val="00C33EDD"/>
    <w:rsid w:val="00C410A6"/>
    <w:rsid w:val="00C42A04"/>
    <w:rsid w:val="00C4446B"/>
    <w:rsid w:val="00C445AA"/>
    <w:rsid w:val="00C45ABD"/>
    <w:rsid w:val="00C5102B"/>
    <w:rsid w:val="00C56367"/>
    <w:rsid w:val="00C76E5F"/>
    <w:rsid w:val="00C84A66"/>
    <w:rsid w:val="00C932FA"/>
    <w:rsid w:val="00C94BB0"/>
    <w:rsid w:val="00C96427"/>
    <w:rsid w:val="00C97217"/>
    <w:rsid w:val="00CB0356"/>
    <w:rsid w:val="00CB1D58"/>
    <w:rsid w:val="00CB56BE"/>
    <w:rsid w:val="00CB6266"/>
    <w:rsid w:val="00CB6306"/>
    <w:rsid w:val="00CC05DE"/>
    <w:rsid w:val="00CC2660"/>
    <w:rsid w:val="00CC3DCF"/>
    <w:rsid w:val="00CC7E2C"/>
    <w:rsid w:val="00CE015E"/>
    <w:rsid w:val="00CE222B"/>
    <w:rsid w:val="00CF0EA5"/>
    <w:rsid w:val="00CF1978"/>
    <w:rsid w:val="00CF2C20"/>
    <w:rsid w:val="00CF3CB1"/>
    <w:rsid w:val="00CF5B46"/>
    <w:rsid w:val="00D00A92"/>
    <w:rsid w:val="00D0119A"/>
    <w:rsid w:val="00D01867"/>
    <w:rsid w:val="00D03DF7"/>
    <w:rsid w:val="00D10861"/>
    <w:rsid w:val="00D10DFF"/>
    <w:rsid w:val="00D12ED8"/>
    <w:rsid w:val="00D138A9"/>
    <w:rsid w:val="00D138DA"/>
    <w:rsid w:val="00D2082A"/>
    <w:rsid w:val="00D24623"/>
    <w:rsid w:val="00D2542B"/>
    <w:rsid w:val="00D26F38"/>
    <w:rsid w:val="00D3006E"/>
    <w:rsid w:val="00D30827"/>
    <w:rsid w:val="00D315BA"/>
    <w:rsid w:val="00D35849"/>
    <w:rsid w:val="00D415C4"/>
    <w:rsid w:val="00D54836"/>
    <w:rsid w:val="00D60AE3"/>
    <w:rsid w:val="00D67167"/>
    <w:rsid w:val="00D67F5A"/>
    <w:rsid w:val="00D85F59"/>
    <w:rsid w:val="00D860B6"/>
    <w:rsid w:val="00D91A1A"/>
    <w:rsid w:val="00D97921"/>
    <w:rsid w:val="00DA0623"/>
    <w:rsid w:val="00DA20D6"/>
    <w:rsid w:val="00DA3D1D"/>
    <w:rsid w:val="00DA543D"/>
    <w:rsid w:val="00DA7159"/>
    <w:rsid w:val="00DA77CF"/>
    <w:rsid w:val="00DC08DD"/>
    <w:rsid w:val="00DD3F6E"/>
    <w:rsid w:val="00DE225D"/>
    <w:rsid w:val="00DE6389"/>
    <w:rsid w:val="00DF2DC6"/>
    <w:rsid w:val="00DF427B"/>
    <w:rsid w:val="00E029C3"/>
    <w:rsid w:val="00E04895"/>
    <w:rsid w:val="00E052DD"/>
    <w:rsid w:val="00E06E68"/>
    <w:rsid w:val="00E20821"/>
    <w:rsid w:val="00E22510"/>
    <w:rsid w:val="00E24A97"/>
    <w:rsid w:val="00E2765C"/>
    <w:rsid w:val="00E31ACA"/>
    <w:rsid w:val="00E3235C"/>
    <w:rsid w:val="00E32F08"/>
    <w:rsid w:val="00E3378B"/>
    <w:rsid w:val="00E340AA"/>
    <w:rsid w:val="00E4021F"/>
    <w:rsid w:val="00E4143C"/>
    <w:rsid w:val="00E44EE5"/>
    <w:rsid w:val="00E575E6"/>
    <w:rsid w:val="00E65D80"/>
    <w:rsid w:val="00E66672"/>
    <w:rsid w:val="00E82B5E"/>
    <w:rsid w:val="00E91300"/>
    <w:rsid w:val="00E9137B"/>
    <w:rsid w:val="00E92663"/>
    <w:rsid w:val="00EA24FE"/>
    <w:rsid w:val="00EA3D40"/>
    <w:rsid w:val="00EA4E89"/>
    <w:rsid w:val="00EB55EB"/>
    <w:rsid w:val="00EB570F"/>
    <w:rsid w:val="00EC35E1"/>
    <w:rsid w:val="00EC56E0"/>
    <w:rsid w:val="00ED0961"/>
    <w:rsid w:val="00EE05E5"/>
    <w:rsid w:val="00EE44C8"/>
    <w:rsid w:val="00EE6883"/>
    <w:rsid w:val="00EF035C"/>
    <w:rsid w:val="00EF7FF8"/>
    <w:rsid w:val="00F007E3"/>
    <w:rsid w:val="00F00B5D"/>
    <w:rsid w:val="00F01AD1"/>
    <w:rsid w:val="00F02F65"/>
    <w:rsid w:val="00F140F8"/>
    <w:rsid w:val="00F2607D"/>
    <w:rsid w:val="00F302A0"/>
    <w:rsid w:val="00F3748A"/>
    <w:rsid w:val="00F4057A"/>
    <w:rsid w:val="00F43133"/>
    <w:rsid w:val="00F45E99"/>
    <w:rsid w:val="00F46D93"/>
    <w:rsid w:val="00F52A48"/>
    <w:rsid w:val="00F54170"/>
    <w:rsid w:val="00F5646B"/>
    <w:rsid w:val="00F566E7"/>
    <w:rsid w:val="00F613DE"/>
    <w:rsid w:val="00F6695B"/>
    <w:rsid w:val="00F72EF2"/>
    <w:rsid w:val="00F77136"/>
    <w:rsid w:val="00F822C7"/>
    <w:rsid w:val="00F91FA3"/>
    <w:rsid w:val="00F95EDA"/>
    <w:rsid w:val="00F96881"/>
    <w:rsid w:val="00FA00FE"/>
    <w:rsid w:val="00FC25F3"/>
    <w:rsid w:val="00FD00E6"/>
    <w:rsid w:val="00FD28C7"/>
    <w:rsid w:val="00FD5A4F"/>
    <w:rsid w:val="00FE10D6"/>
    <w:rsid w:val="00FE5BDA"/>
    <w:rsid w:val="00FE5FC9"/>
    <w:rsid w:val="00FF0670"/>
    <w:rsid w:val="00FF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368"/>
    <w:rPr>
      <w:rFonts w:ascii="Times New Roman" w:eastAsia="宋体" w:hAnsi="Times New Roman" w:cs="Times New Roman"/>
      <w:szCs w:val="24"/>
    </w:rPr>
  </w:style>
  <w:style w:type="paragraph" w:styleId="1">
    <w:name w:val="heading 1"/>
    <w:basedOn w:val="a"/>
    <w:next w:val="a"/>
    <w:link w:val="1Char"/>
    <w:qFormat/>
    <w:rsid w:val="007868C4"/>
    <w:pPr>
      <w:keepNext/>
      <w:keepLines/>
      <w:numPr>
        <w:numId w:val="2"/>
      </w:numPr>
      <w:adjustRightInd w:val="0"/>
      <w:spacing w:before="340" w:after="330" w:line="578" w:lineRule="atLeast"/>
      <w:textAlignment w:val="baseline"/>
      <w:outlineLvl w:val="0"/>
    </w:pPr>
    <w:rPr>
      <w:b/>
      <w:bCs/>
      <w:kern w:val="44"/>
      <w:sz w:val="44"/>
      <w:szCs w:val="44"/>
    </w:rPr>
  </w:style>
  <w:style w:type="paragraph" w:styleId="20">
    <w:name w:val="heading 2"/>
    <w:basedOn w:val="a"/>
    <w:next w:val="a"/>
    <w:link w:val="2Char"/>
    <w:qFormat/>
    <w:rsid w:val="007868C4"/>
    <w:pPr>
      <w:keepNext/>
      <w:keepLines/>
      <w:numPr>
        <w:ilvl w:val="1"/>
        <w:numId w:val="2"/>
      </w:numPr>
      <w:adjustRightInd w:val="0"/>
      <w:spacing w:before="260" w:after="260" w:line="416" w:lineRule="atLeas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rsid w:val="007868C4"/>
    <w:pPr>
      <w:keepNext/>
      <w:keepLines/>
      <w:numPr>
        <w:ilvl w:val="2"/>
        <w:numId w:val="2"/>
      </w:numPr>
      <w:adjustRightInd w:val="0"/>
      <w:spacing w:before="260" w:after="260" w:line="416" w:lineRule="atLeast"/>
      <w:textAlignment w:val="baseline"/>
      <w:outlineLvl w:val="2"/>
    </w:pPr>
    <w:rPr>
      <w:b/>
      <w:bCs/>
      <w:kern w:val="0"/>
      <w:sz w:val="32"/>
      <w:szCs w:val="32"/>
    </w:rPr>
  </w:style>
  <w:style w:type="paragraph" w:styleId="4">
    <w:name w:val="heading 4"/>
    <w:basedOn w:val="a"/>
    <w:next w:val="a"/>
    <w:link w:val="4Char"/>
    <w:qFormat/>
    <w:rsid w:val="007868C4"/>
    <w:pPr>
      <w:keepNext/>
      <w:keepLines/>
      <w:numPr>
        <w:ilvl w:val="3"/>
        <w:numId w:val="2"/>
      </w:numPr>
      <w:adjustRightInd w:val="0"/>
      <w:spacing w:before="280" w:after="290" w:line="376" w:lineRule="atLeast"/>
      <w:textAlignment w:val="baseline"/>
      <w:outlineLvl w:val="3"/>
    </w:pPr>
    <w:rPr>
      <w:rFonts w:ascii="Arial" w:eastAsia="黑体" w:hAnsi="Arial"/>
      <w:b/>
      <w:bCs/>
      <w:kern w:val="0"/>
      <w:sz w:val="28"/>
      <w:szCs w:val="28"/>
    </w:rPr>
  </w:style>
  <w:style w:type="paragraph" w:styleId="5">
    <w:name w:val="heading 5"/>
    <w:basedOn w:val="a"/>
    <w:next w:val="a"/>
    <w:link w:val="5Char"/>
    <w:qFormat/>
    <w:rsid w:val="007868C4"/>
    <w:pPr>
      <w:keepNext/>
      <w:keepLines/>
      <w:numPr>
        <w:ilvl w:val="4"/>
        <w:numId w:val="2"/>
      </w:numPr>
      <w:adjustRightInd w:val="0"/>
      <w:spacing w:before="280" w:after="290" w:line="376" w:lineRule="atLeast"/>
      <w:textAlignment w:val="baseline"/>
      <w:outlineLvl w:val="4"/>
    </w:pPr>
    <w:rPr>
      <w:b/>
      <w:bCs/>
      <w:kern w:val="0"/>
      <w:sz w:val="28"/>
      <w:szCs w:val="28"/>
    </w:rPr>
  </w:style>
  <w:style w:type="paragraph" w:styleId="6">
    <w:name w:val="heading 6"/>
    <w:basedOn w:val="a"/>
    <w:next w:val="a"/>
    <w:link w:val="6Char"/>
    <w:qFormat/>
    <w:rsid w:val="007868C4"/>
    <w:pPr>
      <w:keepNext/>
      <w:keepLines/>
      <w:numPr>
        <w:ilvl w:val="5"/>
        <w:numId w:val="2"/>
      </w:numPr>
      <w:adjustRightInd w:val="0"/>
      <w:spacing w:before="240" w:after="64" w:line="320" w:lineRule="atLeast"/>
      <w:textAlignment w:val="baseline"/>
      <w:outlineLvl w:val="5"/>
    </w:pPr>
    <w:rPr>
      <w:rFonts w:ascii="Arial" w:hAnsi="Arial"/>
      <w:b/>
      <w:bCs/>
      <w:kern w:val="0"/>
      <w:sz w:val="32"/>
    </w:rPr>
  </w:style>
  <w:style w:type="paragraph" w:styleId="7">
    <w:name w:val="heading 7"/>
    <w:basedOn w:val="a"/>
    <w:next w:val="a"/>
    <w:link w:val="7Char"/>
    <w:qFormat/>
    <w:rsid w:val="007868C4"/>
    <w:pPr>
      <w:keepNext/>
      <w:keepLines/>
      <w:numPr>
        <w:ilvl w:val="6"/>
        <w:numId w:val="2"/>
      </w:numPr>
      <w:adjustRightInd w:val="0"/>
      <w:spacing w:before="240" w:after="64" w:line="320" w:lineRule="atLeast"/>
      <w:textAlignment w:val="baseline"/>
      <w:outlineLvl w:val="6"/>
    </w:pPr>
    <w:rPr>
      <w:b/>
      <w:bCs/>
      <w:kern w:val="0"/>
      <w:sz w:val="24"/>
    </w:rPr>
  </w:style>
  <w:style w:type="paragraph" w:styleId="8">
    <w:name w:val="heading 8"/>
    <w:basedOn w:val="a"/>
    <w:next w:val="a"/>
    <w:link w:val="8Char"/>
    <w:qFormat/>
    <w:rsid w:val="007868C4"/>
    <w:pPr>
      <w:keepNext/>
      <w:keepLines/>
      <w:numPr>
        <w:ilvl w:val="7"/>
        <w:numId w:val="2"/>
      </w:numPr>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rsid w:val="007868C4"/>
    <w:pPr>
      <w:keepNext/>
      <w:keepLines/>
      <w:numPr>
        <w:ilvl w:val="8"/>
        <w:numId w:val="2"/>
      </w:numPr>
      <w:adjustRightInd w:val="0"/>
      <w:spacing w:before="240" w:after="64" w:line="320" w:lineRule="atLeas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7868C4"/>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7868C4"/>
    <w:rPr>
      <w:sz w:val="18"/>
      <w:szCs w:val="18"/>
    </w:rPr>
  </w:style>
  <w:style w:type="paragraph" w:styleId="a4">
    <w:name w:val="footer"/>
    <w:basedOn w:val="a"/>
    <w:link w:val="Char0"/>
    <w:uiPriority w:val="99"/>
    <w:unhideWhenUsed/>
    <w:rsid w:val="007868C4"/>
    <w:pPr>
      <w:tabs>
        <w:tab w:val="center" w:pos="4153"/>
        <w:tab w:val="right" w:pos="8306"/>
      </w:tabs>
      <w:snapToGrid w:val="0"/>
    </w:pPr>
    <w:rPr>
      <w:sz w:val="18"/>
      <w:szCs w:val="18"/>
    </w:rPr>
  </w:style>
  <w:style w:type="character" w:customStyle="1" w:styleId="Char0">
    <w:name w:val="页脚 Char"/>
    <w:basedOn w:val="a0"/>
    <w:link w:val="a4"/>
    <w:uiPriority w:val="99"/>
    <w:rsid w:val="007868C4"/>
    <w:rPr>
      <w:sz w:val="18"/>
      <w:szCs w:val="18"/>
    </w:rPr>
  </w:style>
  <w:style w:type="character" w:customStyle="1" w:styleId="1Char">
    <w:name w:val="标题 1 Char"/>
    <w:basedOn w:val="a0"/>
    <w:link w:val="1"/>
    <w:rsid w:val="007868C4"/>
    <w:rPr>
      <w:rFonts w:ascii="Times New Roman" w:eastAsia="宋体" w:hAnsi="Times New Roman" w:cs="Times New Roman"/>
      <w:b/>
      <w:bCs/>
      <w:kern w:val="44"/>
      <w:sz w:val="44"/>
      <w:szCs w:val="44"/>
    </w:rPr>
  </w:style>
  <w:style w:type="character" w:customStyle="1" w:styleId="2Char">
    <w:name w:val="标题 2 Char"/>
    <w:basedOn w:val="a0"/>
    <w:link w:val="20"/>
    <w:rsid w:val="007868C4"/>
    <w:rPr>
      <w:rFonts w:ascii="Arial" w:eastAsia="黑体" w:hAnsi="Arial" w:cs="Times New Roman"/>
      <w:b/>
      <w:bCs/>
      <w:kern w:val="0"/>
      <w:sz w:val="32"/>
      <w:szCs w:val="32"/>
    </w:rPr>
  </w:style>
  <w:style w:type="character" w:customStyle="1" w:styleId="3Char">
    <w:name w:val="标题 3 Char"/>
    <w:aliases w:val="h3 Char,H3 Char,sect1.2.3 Char"/>
    <w:basedOn w:val="a0"/>
    <w:link w:val="3"/>
    <w:rsid w:val="007868C4"/>
    <w:rPr>
      <w:rFonts w:ascii="Times New Roman" w:eastAsia="宋体" w:hAnsi="Times New Roman" w:cs="Times New Roman"/>
      <w:b/>
      <w:bCs/>
      <w:kern w:val="0"/>
      <w:sz w:val="32"/>
      <w:szCs w:val="32"/>
    </w:rPr>
  </w:style>
  <w:style w:type="character" w:customStyle="1" w:styleId="4Char">
    <w:name w:val="标题 4 Char"/>
    <w:basedOn w:val="a0"/>
    <w:link w:val="4"/>
    <w:rsid w:val="007868C4"/>
    <w:rPr>
      <w:rFonts w:ascii="Arial" w:eastAsia="黑体" w:hAnsi="Arial" w:cs="Times New Roman"/>
      <w:b/>
      <w:bCs/>
      <w:kern w:val="0"/>
      <w:sz w:val="28"/>
      <w:szCs w:val="28"/>
    </w:rPr>
  </w:style>
  <w:style w:type="character" w:customStyle="1" w:styleId="5Char">
    <w:name w:val="标题 5 Char"/>
    <w:basedOn w:val="a0"/>
    <w:link w:val="5"/>
    <w:rsid w:val="007868C4"/>
    <w:rPr>
      <w:rFonts w:ascii="Times New Roman" w:eastAsia="宋体" w:hAnsi="Times New Roman" w:cs="Times New Roman"/>
      <w:b/>
      <w:bCs/>
      <w:kern w:val="0"/>
      <w:sz w:val="28"/>
      <w:szCs w:val="28"/>
    </w:rPr>
  </w:style>
  <w:style w:type="character" w:customStyle="1" w:styleId="6Char">
    <w:name w:val="标题 6 Char"/>
    <w:basedOn w:val="a0"/>
    <w:link w:val="6"/>
    <w:rsid w:val="007868C4"/>
    <w:rPr>
      <w:rFonts w:ascii="Arial" w:eastAsia="宋体" w:hAnsi="Arial" w:cs="Times New Roman"/>
      <w:b/>
      <w:bCs/>
      <w:kern w:val="0"/>
      <w:sz w:val="32"/>
      <w:szCs w:val="24"/>
    </w:rPr>
  </w:style>
  <w:style w:type="character" w:customStyle="1" w:styleId="7Char">
    <w:name w:val="标题 7 Char"/>
    <w:basedOn w:val="a0"/>
    <w:link w:val="7"/>
    <w:rsid w:val="007868C4"/>
    <w:rPr>
      <w:rFonts w:ascii="Times New Roman" w:eastAsia="宋体" w:hAnsi="Times New Roman" w:cs="Times New Roman"/>
      <w:b/>
      <w:bCs/>
      <w:kern w:val="0"/>
      <w:sz w:val="24"/>
      <w:szCs w:val="24"/>
    </w:rPr>
  </w:style>
  <w:style w:type="character" w:customStyle="1" w:styleId="8Char">
    <w:name w:val="标题 8 Char"/>
    <w:basedOn w:val="a0"/>
    <w:link w:val="8"/>
    <w:rsid w:val="007868C4"/>
    <w:rPr>
      <w:rFonts w:ascii="Arial" w:eastAsia="黑体" w:hAnsi="Arial" w:cs="Times New Roman"/>
      <w:kern w:val="0"/>
      <w:sz w:val="24"/>
      <w:szCs w:val="24"/>
    </w:rPr>
  </w:style>
  <w:style w:type="character" w:customStyle="1" w:styleId="9Char">
    <w:name w:val="标题 9 Char"/>
    <w:basedOn w:val="a0"/>
    <w:link w:val="9"/>
    <w:rsid w:val="007868C4"/>
    <w:rPr>
      <w:rFonts w:ascii="Arial" w:eastAsia="黑体" w:hAnsi="Arial" w:cs="Times New Roman"/>
      <w:kern w:val="0"/>
      <w:szCs w:val="21"/>
    </w:rPr>
  </w:style>
  <w:style w:type="paragraph" w:styleId="21">
    <w:name w:val="Body Text Indent 2"/>
    <w:basedOn w:val="a"/>
    <w:link w:val="2Char0"/>
    <w:rsid w:val="007868C4"/>
    <w:pPr>
      <w:spacing w:line="500" w:lineRule="exact"/>
      <w:ind w:leftChars="171" w:left="359" w:firstLineChars="225" w:firstLine="540"/>
    </w:pPr>
    <w:rPr>
      <w:rFonts w:ascii="宋体" w:hAnsi="宋体"/>
      <w:sz w:val="24"/>
    </w:rPr>
  </w:style>
  <w:style w:type="character" w:customStyle="1" w:styleId="2Char0">
    <w:name w:val="正文文本缩进 2 Char"/>
    <w:basedOn w:val="a0"/>
    <w:link w:val="21"/>
    <w:rsid w:val="007868C4"/>
    <w:rPr>
      <w:rFonts w:ascii="宋体" w:eastAsia="宋体" w:hAnsi="宋体" w:cs="Times New Roman"/>
      <w:sz w:val="24"/>
      <w:szCs w:val="24"/>
    </w:rPr>
  </w:style>
  <w:style w:type="paragraph" w:customStyle="1" w:styleId="a5">
    <w:name w:val="缺省文本"/>
    <w:basedOn w:val="a"/>
    <w:rsid w:val="007868C4"/>
    <w:pPr>
      <w:autoSpaceDE w:val="0"/>
      <w:autoSpaceDN w:val="0"/>
      <w:adjustRightInd w:val="0"/>
    </w:pPr>
    <w:rPr>
      <w:kern w:val="0"/>
      <w:sz w:val="24"/>
      <w:szCs w:val="20"/>
    </w:rPr>
  </w:style>
  <w:style w:type="character" w:styleId="a6">
    <w:name w:val="Hyperlink"/>
    <w:basedOn w:val="a0"/>
    <w:uiPriority w:val="99"/>
    <w:rsid w:val="007868C4"/>
    <w:rPr>
      <w:color w:val="0000FF"/>
      <w:u w:val="single"/>
    </w:rPr>
  </w:style>
  <w:style w:type="paragraph" w:customStyle="1" w:styleId="a7">
    <w:name w:val="文件标题"/>
    <w:basedOn w:val="a"/>
    <w:rsid w:val="007868C4"/>
    <w:pPr>
      <w:autoSpaceDE w:val="0"/>
      <w:autoSpaceDN w:val="0"/>
      <w:adjustRightInd w:val="0"/>
      <w:spacing w:after="240"/>
      <w:jc w:val="center"/>
    </w:pPr>
    <w:rPr>
      <w:rFonts w:ascii="Arial Black" w:hAnsi="Arial Black"/>
      <w:kern w:val="0"/>
      <w:sz w:val="48"/>
      <w:szCs w:val="20"/>
    </w:rPr>
  </w:style>
  <w:style w:type="character" w:styleId="a8">
    <w:name w:val="page number"/>
    <w:basedOn w:val="a0"/>
    <w:rsid w:val="007868C4"/>
  </w:style>
  <w:style w:type="paragraph" w:styleId="a9">
    <w:name w:val="Body Text"/>
    <w:basedOn w:val="a"/>
    <w:link w:val="Char1"/>
    <w:rsid w:val="007868C4"/>
    <w:pPr>
      <w:tabs>
        <w:tab w:val="left" w:pos="1155"/>
      </w:tabs>
      <w:spacing w:line="420" w:lineRule="exact"/>
    </w:pPr>
    <w:rPr>
      <w:rFonts w:ascii="宋体"/>
      <w:sz w:val="24"/>
    </w:rPr>
  </w:style>
  <w:style w:type="character" w:customStyle="1" w:styleId="Char1">
    <w:name w:val="正文文本 Char"/>
    <w:basedOn w:val="a0"/>
    <w:link w:val="a9"/>
    <w:rsid w:val="007868C4"/>
    <w:rPr>
      <w:rFonts w:ascii="宋体" w:eastAsia="宋体" w:hAnsi="Times New Roman" w:cs="Times New Roman"/>
      <w:sz w:val="24"/>
      <w:szCs w:val="24"/>
    </w:rPr>
  </w:style>
  <w:style w:type="paragraph" w:styleId="aa">
    <w:name w:val="Body Text Indent"/>
    <w:basedOn w:val="a"/>
    <w:link w:val="Char2"/>
    <w:rsid w:val="007868C4"/>
    <w:pPr>
      <w:ind w:firstLine="360"/>
    </w:pPr>
    <w:rPr>
      <w:kern w:val="0"/>
      <w:sz w:val="24"/>
    </w:rPr>
  </w:style>
  <w:style w:type="character" w:customStyle="1" w:styleId="Char2">
    <w:name w:val="正文文本缩进 Char"/>
    <w:basedOn w:val="a0"/>
    <w:link w:val="aa"/>
    <w:rsid w:val="007868C4"/>
    <w:rPr>
      <w:rFonts w:ascii="Times New Roman" w:eastAsia="宋体" w:hAnsi="Times New Roman" w:cs="Times New Roman"/>
      <w:kern w:val="0"/>
      <w:sz w:val="24"/>
      <w:szCs w:val="24"/>
    </w:rPr>
  </w:style>
  <w:style w:type="paragraph" w:styleId="10">
    <w:name w:val="toc 1"/>
    <w:basedOn w:val="a"/>
    <w:next w:val="a"/>
    <w:autoRedefine/>
    <w:uiPriority w:val="39"/>
    <w:rsid w:val="007868C4"/>
    <w:pPr>
      <w:spacing w:before="120" w:after="120"/>
    </w:pPr>
    <w:rPr>
      <w:b/>
      <w:bCs/>
      <w:caps/>
    </w:rPr>
  </w:style>
  <w:style w:type="paragraph" w:styleId="ab">
    <w:name w:val="Title"/>
    <w:basedOn w:val="a"/>
    <w:link w:val="Char3"/>
    <w:qFormat/>
    <w:rsid w:val="007868C4"/>
    <w:pPr>
      <w:spacing w:before="240" w:after="60"/>
      <w:jc w:val="center"/>
      <w:outlineLvl w:val="0"/>
    </w:pPr>
    <w:rPr>
      <w:rFonts w:ascii="Arial" w:hAnsi="Arial" w:cs="Arial"/>
      <w:b/>
      <w:bCs/>
      <w:sz w:val="32"/>
      <w:szCs w:val="32"/>
    </w:rPr>
  </w:style>
  <w:style w:type="character" w:customStyle="1" w:styleId="Char3">
    <w:name w:val="标题 Char"/>
    <w:basedOn w:val="a0"/>
    <w:link w:val="ab"/>
    <w:rsid w:val="007868C4"/>
    <w:rPr>
      <w:rFonts w:ascii="Arial" w:eastAsia="宋体" w:hAnsi="Arial" w:cs="Arial"/>
      <w:b/>
      <w:bCs/>
      <w:sz w:val="32"/>
      <w:szCs w:val="32"/>
    </w:rPr>
  </w:style>
  <w:style w:type="paragraph" w:styleId="60">
    <w:name w:val="toc 6"/>
    <w:basedOn w:val="a"/>
    <w:next w:val="a"/>
    <w:autoRedefine/>
    <w:uiPriority w:val="39"/>
    <w:rsid w:val="007868C4"/>
    <w:pPr>
      <w:ind w:left="1050"/>
    </w:pPr>
    <w:rPr>
      <w:szCs w:val="21"/>
    </w:rPr>
  </w:style>
  <w:style w:type="paragraph" w:styleId="ac">
    <w:name w:val="Normal (Web)"/>
    <w:basedOn w:val="a"/>
    <w:uiPriority w:val="99"/>
    <w:rsid w:val="007868C4"/>
    <w:pPr>
      <w:spacing w:before="100" w:beforeAutospacing="1" w:after="100" w:afterAutospacing="1"/>
    </w:pPr>
    <w:rPr>
      <w:rFonts w:ascii="宋体" w:hAnsi="宋体"/>
      <w:color w:val="000000"/>
      <w:kern w:val="0"/>
      <w:sz w:val="24"/>
    </w:rPr>
  </w:style>
  <w:style w:type="paragraph" w:customStyle="1" w:styleId="yiv1014392014msonormal">
    <w:name w:val="yiv1014392014msonormal"/>
    <w:basedOn w:val="a"/>
    <w:rsid w:val="007868C4"/>
    <w:pPr>
      <w:spacing w:before="100" w:beforeAutospacing="1" w:after="100" w:afterAutospacing="1"/>
    </w:pPr>
    <w:rPr>
      <w:rFonts w:ascii="宋体" w:hAnsi="宋体" w:cs="宋体"/>
      <w:kern w:val="0"/>
      <w:sz w:val="24"/>
    </w:rPr>
  </w:style>
  <w:style w:type="paragraph" w:styleId="ad">
    <w:name w:val="List Paragraph"/>
    <w:basedOn w:val="a"/>
    <w:link w:val="Char4"/>
    <w:uiPriority w:val="34"/>
    <w:qFormat/>
    <w:rsid w:val="00303E23"/>
    <w:pPr>
      <w:ind w:firstLineChars="200" w:firstLine="420"/>
    </w:pPr>
    <w:rPr>
      <w:rFonts w:ascii="Calibri" w:hAnsi="Calibri"/>
      <w:szCs w:val="22"/>
    </w:rPr>
  </w:style>
  <w:style w:type="character" w:customStyle="1" w:styleId="Char4">
    <w:name w:val="列出段落 Char"/>
    <w:link w:val="ad"/>
    <w:uiPriority w:val="34"/>
    <w:rsid w:val="00303E23"/>
    <w:rPr>
      <w:rFonts w:ascii="Calibri" w:eastAsia="宋体" w:hAnsi="Calibri" w:cs="Times New Roman"/>
    </w:rPr>
  </w:style>
  <w:style w:type="table" w:styleId="ae">
    <w:name w:val="Table Grid"/>
    <w:basedOn w:val="a1"/>
    <w:uiPriority w:val="59"/>
    <w:rsid w:val="008F7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nhideWhenUsed/>
    <w:rsid w:val="00A27CF4"/>
    <w:rPr>
      <w:sz w:val="21"/>
      <w:szCs w:val="21"/>
    </w:rPr>
  </w:style>
  <w:style w:type="paragraph" w:styleId="af0">
    <w:name w:val="annotation text"/>
    <w:basedOn w:val="a"/>
    <w:link w:val="Char5"/>
    <w:unhideWhenUsed/>
    <w:rsid w:val="00A27CF4"/>
  </w:style>
  <w:style w:type="character" w:customStyle="1" w:styleId="Char5">
    <w:name w:val="批注文字 Char"/>
    <w:basedOn w:val="a0"/>
    <w:link w:val="af0"/>
    <w:rsid w:val="00A27CF4"/>
    <w:rPr>
      <w:rFonts w:ascii="Times New Roman" w:eastAsia="宋体" w:hAnsi="Times New Roman" w:cs="Times New Roman"/>
      <w:szCs w:val="24"/>
    </w:rPr>
  </w:style>
  <w:style w:type="paragraph" w:styleId="af1">
    <w:name w:val="annotation subject"/>
    <w:basedOn w:val="af0"/>
    <w:next w:val="af0"/>
    <w:link w:val="Char6"/>
    <w:uiPriority w:val="99"/>
    <w:semiHidden/>
    <w:unhideWhenUsed/>
    <w:rsid w:val="00A27CF4"/>
    <w:rPr>
      <w:b/>
      <w:bCs/>
    </w:rPr>
  </w:style>
  <w:style w:type="character" w:customStyle="1" w:styleId="Char6">
    <w:name w:val="批注主题 Char"/>
    <w:basedOn w:val="Char5"/>
    <w:link w:val="af1"/>
    <w:uiPriority w:val="99"/>
    <w:semiHidden/>
    <w:rsid w:val="00A27CF4"/>
    <w:rPr>
      <w:rFonts w:ascii="Times New Roman" w:eastAsia="宋体" w:hAnsi="Times New Roman" w:cs="Times New Roman"/>
      <w:b/>
      <w:bCs/>
      <w:szCs w:val="24"/>
    </w:rPr>
  </w:style>
  <w:style w:type="paragraph" w:styleId="af2">
    <w:name w:val="Balloon Text"/>
    <w:basedOn w:val="a"/>
    <w:link w:val="Char7"/>
    <w:uiPriority w:val="99"/>
    <w:semiHidden/>
    <w:unhideWhenUsed/>
    <w:rsid w:val="00A27CF4"/>
    <w:rPr>
      <w:sz w:val="18"/>
      <w:szCs w:val="18"/>
    </w:rPr>
  </w:style>
  <w:style w:type="character" w:customStyle="1" w:styleId="Char7">
    <w:name w:val="批注框文本 Char"/>
    <w:basedOn w:val="a0"/>
    <w:link w:val="af2"/>
    <w:uiPriority w:val="99"/>
    <w:semiHidden/>
    <w:rsid w:val="00A27CF4"/>
    <w:rPr>
      <w:rFonts w:ascii="Times New Roman" w:eastAsia="宋体" w:hAnsi="Times New Roman" w:cs="Times New Roman"/>
      <w:sz w:val="18"/>
      <w:szCs w:val="18"/>
    </w:rPr>
  </w:style>
  <w:style w:type="paragraph" w:styleId="af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0"/>
    <w:rsid w:val="009C463D"/>
    <w:pPr>
      <w:widowControl w:val="0"/>
      <w:ind w:firstLineChars="200" w:firstLine="420"/>
      <w:jc w:val="both"/>
    </w:p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basedOn w:val="a0"/>
    <w:link w:val="af3"/>
    <w:rsid w:val="009C463D"/>
    <w:rPr>
      <w:rFonts w:ascii="Times New Roman" w:eastAsia="宋体" w:hAnsi="Times New Roman" w:cs="Times New Roman"/>
      <w:szCs w:val="24"/>
    </w:rPr>
  </w:style>
  <w:style w:type="paragraph" w:styleId="af4">
    <w:name w:val="Plain Text"/>
    <w:aliases w:val="普通文字1,普通文字2,普通文字3,普通文字4,普通文字5,普通文字6,普通文字11,普通文字21,普通文字31,普通文字41,普通文字7,普通文字 Char,普通文字,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Char"/>
    <w:basedOn w:val="a"/>
    <w:link w:val="Char8"/>
    <w:rsid w:val="009C463D"/>
    <w:pPr>
      <w:widowControl w:val="0"/>
      <w:jc w:val="both"/>
    </w:pPr>
    <w:rPr>
      <w:rFonts w:ascii="宋体" w:hAnsi="Courier New"/>
      <w:szCs w:val="20"/>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小 Char,正 文 1 Char,0921 Char,一般文字 字元 Char,一般文字 字元 字元 字元 字元 Char,一般文字 字元 字元 字元 字元 字元 字元 字元 Char"/>
    <w:basedOn w:val="a0"/>
    <w:link w:val="af4"/>
    <w:rsid w:val="009C463D"/>
    <w:rPr>
      <w:rFonts w:ascii="宋体" w:eastAsia="宋体" w:hAnsi="Courier New" w:cs="Times New Roman"/>
      <w:szCs w:val="20"/>
    </w:rPr>
  </w:style>
  <w:style w:type="paragraph" w:customStyle="1" w:styleId="af5">
    <w:name w:val="表格"/>
    <w:basedOn w:val="a"/>
    <w:rsid w:val="009C463D"/>
    <w:pPr>
      <w:widowControl w:val="0"/>
      <w:spacing w:line="400" w:lineRule="exact"/>
      <w:jc w:val="both"/>
    </w:pPr>
    <w:rPr>
      <w:sz w:val="24"/>
    </w:rPr>
  </w:style>
  <w:style w:type="paragraph" w:customStyle="1" w:styleId="5-018">
    <w:name w:val="样式 标题 5 + 右侧:  -0.18 字符"/>
    <w:basedOn w:val="a"/>
    <w:rsid w:val="00CF0EA5"/>
    <w:pPr>
      <w:widowControl w:val="0"/>
      <w:numPr>
        <w:ilvl w:val="4"/>
        <w:numId w:val="1"/>
      </w:numPr>
      <w:tabs>
        <w:tab w:val="left" w:pos="1008"/>
      </w:tabs>
      <w:jc w:val="both"/>
    </w:pPr>
  </w:style>
  <w:style w:type="paragraph" w:styleId="af6">
    <w:name w:val="caption"/>
    <w:basedOn w:val="a"/>
    <w:next w:val="a"/>
    <w:qFormat/>
    <w:rsid w:val="00CF0EA5"/>
    <w:pPr>
      <w:widowControl w:val="0"/>
      <w:spacing w:before="152" w:after="160"/>
      <w:jc w:val="both"/>
    </w:pPr>
    <w:rPr>
      <w:rFonts w:ascii="Arial" w:eastAsia="黑体" w:hAnsi="Arial" w:cs="Arial"/>
      <w:sz w:val="20"/>
      <w:szCs w:val="20"/>
    </w:rPr>
  </w:style>
  <w:style w:type="paragraph" w:styleId="af7">
    <w:name w:val="List"/>
    <w:basedOn w:val="a"/>
    <w:rsid w:val="00CF0EA5"/>
    <w:pPr>
      <w:widowControl w:val="0"/>
      <w:ind w:left="200" w:hangingChars="200" w:hanging="200"/>
      <w:jc w:val="both"/>
    </w:pPr>
    <w:rPr>
      <w:sz w:val="28"/>
    </w:rPr>
  </w:style>
  <w:style w:type="paragraph" w:customStyle="1" w:styleId="50">
    <w:name w:val="样式5"/>
    <w:basedOn w:val="a"/>
    <w:rsid w:val="00F613DE"/>
    <w:pPr>
      <w:widowControl w:val="0"/>
      <w:spacing w:line="360" w:lineRule="auto"/>
      <w:ind w:firstLineChars="200" w:firstLine="200"/>
    </w:pPr>
    <w:rPr>
      <w:sz w:val="24"/>
    </w:rPr>
  </w:style>
  <w:style w:type="paragraph" w:customStyle="1" w:styleId="61">
    <w:name w:val="样式6"/>
    <w:basedOn w:val="a"/>
    <w:rsid w:val="00F613DE"/>
    <w:pPr>
      <w:widowControl w:val="0"/>
      <w:spacing w:line="360" w:lineRule="auto"/>
      <w:ind w:firstLineChars="200" w:firstLine="200"/>
    </w:pPr>
    <w:rPr>
      <w:sz w:val="24"/>
    </w:rPr>
  </w:style>
  <w:style w:type="paragraph" w:customStyle="1" w:styleId="af8">
    <w:name w:val="样式 宋体 五号 行距: 单倍行距"/>
    <w:basedOn w:val="a"/>
    <w:qFormat/>
    <w:rsid w:val="00840561"/>
    <w:pPr>
      <w:widowControl w:val="0"/>
      <w:adjustRightInd w:val="0"/>
      <w:textAlignment w:val="baseline"/>
    </w:pPr>
    <w:rPr>
      <w:rFonts w:ascii="宋体" w:hAnsi="宋体" w:cs="宋体"/>
      <w:kern w:val="0"/>
      <w:szCs w:val="20"/>
    </w:rPr>
  </w:style>
  <w:style w:type="character" w:styleId="af9">
    <w:name w:val="Strong"/>
    <w:basedOn w:val="a0"/>
    <w:uiPriority w:val="22"/>
    <w:qFormat/>
    <w:rsid w:val="008B6224"/>
    <w:rPr>
      <w:b/>
      <w:bCs/>
    </w:rPr>
  </w:style>
  <w:style w:type="paragraph" w:styleId="afa">
    <w:name w:val="Revision"/>
    <w:hidden/>
    <w:uiPriority w:val="99"/>
    <w:semiHidden/>
    <w:rsid w:val="00F140F8"/>
    <w:rPr>
      <w:rFonts w:ascii="Times New Roman" w:eastAsia="宋体" w:hAnsi="Times New Roman" w:cs="Times New Roman"/>
      <w:szCs w:val="24"/>
    </w:rPr>
  </w:style>
  <w:style w:type="paragraph" w:customStyle="1" w:styleId="adidasnumbered1">
    <w:name w:val="adidas numbered 1"/>
    <w:basedOn w:val="a9"/>
    <w:rsid w:val="008F7B10"/>
    <w:pPr>
      <w:numPr>
        <w:numId w:val="6"/>
      </w:numPr>
      <w:tabs>
        <w:tab w:val="clear" w:pos="1155"/>
      </w:tabs>
      <w:spacing w:after="240" w:line="240" w:lineRule="exact"/>
    </w:pPr>
    <w:rPr>
      <w:rFonts w:ascii="Arial" w:hAnsi="Arial"/>
      <w:kern w:val="0"/>
      <w:szCs w:val="20"/>
      <w:lang w:eastAsia="ja-JP"/>
    </w:rPr>
  </w:style>
  <w:style w:type="paragraph" w:customStyle="1" w:styleId="adidasnumbered2">
    <w:name w:val="adidas numbered 2"/>
    <w:basedOn w:val="adidasnumbered1"/>
    <w:rsid w:val="008F7B10"/>
    <w:pPr>
      <w:numPr>
        <w:ilvl w:val="1"/>
      </w:numPr>
    </w:pPr>
  </w:style>
  <w:style w:type="paragraph" w:customStyle="1" w:styleId="adidasnumbered3">
    <w:name w:val="adidas numbered 3"/>
    <w:basedOn w:val="adidasnumbered2"/>
    <w:rsid w:val="008F7B10"/>
    <w:pPr>
      <w:numPr>
        <w:ilvl w:val="2"/>
      </w:numPr>
    </w:pPr>
  </w:style>
  <w:style w:type="paragraph" w:customStyle="1" w:styleId="Char9">
    <w:name w:val="Char"/>
    <w:basedOn w:val="a"/>
    <w:rsid w:val="00B15ABE"/>
    <w:pPr>
      <w:widowControl w:val="0"/>
      <w:jc w:val="both"/>
    </w:pPr>
    <w:rPr>
      <w:szCs w:val="20"/>
    </w:rPr>
  </w:style>
  <w:style w:type="paragraph" w:customStyle="1" w:styleId="260">
    <w:name w:val="样式 样式 样式 样式 标题 2 + 宋体 五号 非加粗 黑色 + 段前: 6 磅 段后: 0 磅 行距: 单倍行距 + 段前:..."/>
    <w:basedOn w:val="a"/>
    <w:rsid w:val="00B15ABE"/>
    <w:pPr>
      <w:keepNext/>
      <w:keepLines/>
      <w:widowControl w:val="0"/>
      <w:tabs>
        <w:tab w:val="left" w:pos="1133"/>
      </w:tabs>
      <w:adjustRightInd w:val="0"/>
      <w:spacing w:before="240"/>
      <w:ind w:left="1133" w:hanging="360"/>
      <w:textAlignment w:val="baseline"/>
      <w:outlineLvl w:val="1"/>
    </w:pPr>
    <w:rPr>
      <w:rFonts w:ascii="宋体" w:hAnsi="宋体"/>
      <w:b/>
      <w:color w:val="000000"/>
      <w:kern w:val="0"/>
      <w:szCs w:val="20"/>
    </w:rPr>
  </w:style>
  <w:style w:type="paragraph" w:styleId="51">
    <w:name w:val="List 5"/>
    <w:basedOn w:val="a"/>
    <w:uiPriority w:val="99"/>
    <w:semiHidden/>
    <w:unhideWhenUsed/>
    <w:rsid w:val="00B15ABE"/>
    <w:pPr>
      <w:ind w:leftChars="800" w:left="100" w:hangingChars="200" w:hanging="200"/>
      <w:contextualSpacing/>
    </w:pPr>
  </w:style>
  <w:style w:type="paragraph" w:styleId="40">
    <w:name w:val="List 4"/>
    <w:basedOn w:val="a"/>
    <w:uiPriority w:val="99"/>
    <w:semiHidden/>
    <w:unhideWhenUsed/>
    <w:rsid w:val="00B15ABE"/>
    <w:pPr>
      <w:ind w:leftChars="600" w:left="100" w:hangingChars="200" w:hanging="200"/>
      <w:contextualSpacing/>
    </w:pPr>
  </w:style>
  <w:style w:type="paragraph" w:customStyle="1" w:styleId="11">
    <w:name w:val="样式1"/>
    <w:basedOn w:val="a"/>
    <w:rsid w:val="00B15ABE"/>
    <w:pPr>
      <w:widowControl w:val="0"/>
      <w:adjustRightInd w:val="0"/>
      <w:jc w:val="both"/>
      <w:textAlignment w:val="baseline"/>
    </w:pPr>
    <w:rPr>
      <w:rFonts w:ascii="宋体" w:hAnsi="宋体"/>
      <w:kern w:val="0"/>
      <w:szCs w:val="20"/>
    </w:rPr>
  </w:style>
  <w:style w:type="paragraph" w:customStyle="1" w:styleId="11212">
    <w:name w:val="样式 标题 1 + 四号 居中 段前: 12 磅 段后: 12 磅 行距: 单倍行距"/>
    <w:basedOn w:val="1"/>
    <w:rsid w:val="00F5646B"/>
    <w:pPr>
      <w:widowControl w:val="0"/>
      <w:numPr>
        <w:numId w:val="0"/>
      </w:numPr>
      <w:tabs>
        <w:tab w:val="num" w:pos="480"/>
      </w:tabs>
      <w:spacing w:before="240" w:after="240" w:line="240" w:lineRule="auto"/>
      <w:ind w:left="480" w:hanging="480"/>
      <w:jc w:val="center"/>
    </w:pPr>
    <w:rPr>
      <w:bCs w:val="0"/>
      <w:sz w:val="28"/>
      <w:szCs w:val="20"/>
    </w:rPr>
  </w:style>
  <w:style w:type="paragraph" w:customStyle="1" w:styleId="2">
    <w:name w:val="样式 标题 2 + 宋体 五号 非加粗 黑色"/>
    <w:basedOn w:val="20"/>
    <w:rsid w:val="00F5646B"/>
    <w:pPr>
      <w:widowControl w:val="0"/>
      <w:numPr>
        <w:ilvl w:val="0"/>
        <w:numId w:val="3"/>
      </w:numPr>
    </w:pPr>
    <w:rPr>
      <w:rFonts w:ascii="宋体" w:eastAsia="宋体" w:hAnsi="宋体"/>
      <w:b w:val="0"/>
      <w:bCs w:val="0"/>
      <w:color w:val="000000"/>
      <w:sz w:val="21"/>
      <w:szCs w:val="20"/>
    </w:rPr>
  </w:style>
  <w:style w:type="character" w:customStyle="1" w:styleId="2Char1">
    <w:name w:val="样式2 Char"/>
    <w:link w:val="22"/>
    <w:rsid w:val="00BF313B"/>
    <w:rPr>
      <w:rFonts w:ascii="Arial" w:eastAsia="宋体" w:hAnsi="Arial"/>
      <w:b/>
      <w:bCs/>
      <w:color w:val="000000"/>
      <w:sz w:val="28"/>
      <w:szCs w:val="24"/>
    </w:rPr>
  </w:style>
  <w:style w:type="paragraph" w:customStyle="1" w:styleId="22">
    <w:name w:val="样式2"/>
    <w:basedOn w:val="6"/>
    <w:link w:val="2Char1"/>
    <w:rsid w:val="00BF313B"/>
    <w:pPr>
      <w:widowControl w:val="0"/>
      <w:spacing w:before="120" w:after="60" w:line="240" w:lineRule="auto"/>
    </w:pPr>
    <w:rPr>
      <w:rFonts w:cstheme="minorBidi"/>
      <w:color w:val="000000"/>
      <w:kern w:val="2"/>
      <w:sz w:val="28"/>
    </w:rPr>
  </w:style>
  <w:style w:type="paragraph" w:styleId="afb">
    <w:name w:val="Date"/>
    <w:basedOn w:val="a"/>
    <w:next w:val="a"/>
    <w:link w:val="Chara"/>
    <w:uiPriority w:val="99"/>
    <w:semiHidden/>
    <w:unhideWhenUsed/>
    <w:rsid w:val="006367A3"/>
    <w:pPr>
      <w:ind w:leftChars="2500" w:left="100"/>
    </w:pPr>
  </w:style>
  <w:style w:type="character" w:customStyle="1" w:styleId="Chara">
    <w:name w:val="日期 Char"/>
    <w:basedOn w:val="a0"/>
    <w:link w:val="afb"/>
    <w:uiPriority w:val="99"/>
    <w:semiHidden/>
    <w:rsid w:val="006367A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368"/>
    <w:rPr>
      <w:rFonts w:ascii="Times New Roman" w:eastAsia="宋体" w:hAnsi="Times New Roman" w:cs="Times New Roman"/>
      <w:szCs w:val="24"/>
    </w:rPr>
  </w:style>
  <w:style w:type="paragraph" w:styleId="1">
    <w:name w:val="heading 1"/>
    <w:basedOn w:val="a"/>
    <w:next w:val="a"/>
    <w:link w:val="1Char"/>
    <w:qFormat/>
    <w:rsid w:val="007868C4"/>
    <w:pPr>
      <w:keepNext/>
      <w:keepLines/>
      <w:numPr>
        <w:numId w:val="2"/>
      </w:numPr>
      <w:adjustRightInd w:val="0"/>
      <w:spacing w:before="340" w:after="330" w:line="578" w:lineRule="atLeast"/>
      <w:textAlignment w:val="baseline"/>
      <w:outlineLvl w:val="0"/>
    </w:pPr>
    <w:rPr>
      <w:b/>
      <w:bCs/>
      <w:kern w:val="44"/>
      <w:sz w:val="44"/>
      <w:szCs w:val="44"/>
    </w:rPr>
  </w:style>
  <w:style w:type="paragraph" w:styleId="20">
    <w:name w:val="heading 2"/>
    <w:basedOn w:val="a"/>
    <w:next w:val="a"/>
    <w:link w:val="2Char"/>
    <w:qFormat/>
    <w:rsid w:val="007868C4"/>
    <w:pPr>
      <w:keepNext/>
      <w:keepLines/>
      <w:numPr>
        <w:ilvl w:val="1"/>
        <w:numId w:val="2"/>
      </w:numPr>
      <w:adjustRightInd w:val="0"/>
      <w:spacing w:before="260" w:after="260" w:line="416" w:lineRule="atLeas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rsid w:val="007868C4"/>
    <w:pPr>
      <w:keepNext/>
      <w:keepLines/>
      <w:numPr>
        <w:ilvl w:val="2"/>
        <w:numId w:val="2"/>
      </w:numPr>
      <w:adjustRightInd w:val="0"/>
      <w:spacing w:before="260" w:after="260" w:line="416" w:lineRule="atLeast"/>
      <w:textAlignment w:val="baseline"/>
      <w:outlineLvl w:val="2"/>
    </w:pPr>
    <w:rPr>
      <w:b/>
      <w:bCs/>
      <w:kern w:val="0"/>
      <w:sz w:val="32"/>
      <w:szCs w:val="32"/>
    </w:rPr>
  </w:style>
  <w:style w:type="paragraph" w:styleId="4">
    <w:name w:val="heading 4"/>
    <w:basedOn w:val="a"/>
    <w:next w:val="a"/>
    <w:link w:val="4Char"/>
    <w:qFormat/>
    <w:rsid w:val="007868C4"/>
    <w:pPr>
      <w:keepNext/>
      <w:keepLines/>
      <w:numPr>
        <w:ilvl w:val="3"/>
        <w:numId w:val="2"/>
      </w:numPr>
      <w:adjustRightInd w:val="0"/>
      <w:spacing w:before="280" w:after="290" w:line="376" w:lineRule="atLeast"/>
      <w:textAlignment w:val="baseline"/>
      <w:outlineLvl w:val="3"/>
    </w:pPr>
    <w:rPr>
      <w:rFonts w:ascii="Arial" w:eastAsia="黑体" w:hAnsi="Arial"/>
      <w:b/>
      <w:bCs/>
      <w:kern w:val="0"/>
      <w:sz w:val="28"/>
      <w:szCs w:val="28"/>
    </w:rPr>
  </w:style>
  <w:style w:type="paragraph" w:styleId="5">
    <w:name w:val="heading 5"/>
    <w:basedOn w:val="a"/>
    <w:next w:val="a"/>
    <w:link w:val="5Char"/>
    <w:qFormat/>
    <w:rsid w:val="007868C4"/>
    <w:pPr>
      <w:keepNext/>
      <w:keepLines/>
      <w:numPr>
        <w:ilvl w:val="4"/>
        <w:numId w:val="2"/>
      </w:numPr>
      <w:adjustRightInd w:val="0"/>
      <w:spacing w:before="280" w:after="290" w:line="376" w:lineRule="atLeast"/>
      <w:textAlignment w:val="baseline"/>
      <w:outlineLvl w:val="4"/>
    </w:pPr>
    <w:rPr>
      <w:b/>
      <w:bCs/>
      <w:kern w:val="0"/>
      <w:sz w:val="28"/>
      <w:szCs w:val="28"/>
    </w:rPr>
  </w:style>
  <w:style w:type="paragraph" w:styleId="6">
    <w:name w:val="heading 6"/>
    <w:basedOn w:val="a"/>
    <w:next w:val="a"/>
    <w:link w:val="6Char"/>
    <w:qFormat/>
    <w:rsid w:val="007868C4"/>
    <w:pPr>
      <w:keepNext/>
      <w:keepLines/>
      <w:numPr>
        <w:ilvl w:val="5"/>
        <w:numId w:val="2"/>
      </w:numPr>
      <w:adjustRightInd w:val="0"/>
      <w:spacing w:before="240" w:after="64" w:line="320" w:lineRule="atLeast"/>
      <w:textAlignment w:val="baseline"/>
      <w:outlineLvl w:val="5"/>
    </w:pPr>
    <w:rPr>
      <w:rFonts w:ascii="Arial" w:hAnsi="Arial"/>
      <w:b/>
      <w:bCs/>
      <w:kern w:val="0"/>
      <w:sz w:val="32"/>
    </w:rPr>
  </w:style>
  <w:style w:type="paragraph" w:styleId="7">
    <w:name w:val="heading 7"/>
    <w:basedOn w:val="a"/>
    <w:next w:val="a"/>
    <w:link w:val="7Char"/>
    <w:qFormat/>
    <w:rsid w:val="007868C4"/>
    <w:pPr>
      <w:keepNext/>
      <w:keepLines/>
      <w:numPr>
        <w:ilvl w:val="6"/>
        <w:numId w:val="2"/>
      </w:numPr>
      <w:adjustRightInd w:val="0"/>
      <w:spacing w:before="240" w:after="64" w:line="320" w:lineRule="atLeast"/>
      <w:textAlignment w:val="baseline"/>
      <w:outlineLvl w:val="6"/>
    </w:pPr>
    <w:rPr>
      <w:b/>
      <w:bCs/>
      <w:kern w:val="0"/>
      <w:sz w:val="24"/>
    </w:rPr>
  </w:style>
  <w:style w:type="paragraph" w:styleId="8">
    <w:name w:val="heading 8"/>
    <w:basedOn w:val="a"/>
    <w:next w:val="a"/>
    <w:link w:val="8Char"/>
    <w:qFormat/>
    <w:rsid w:val="007868C4"/>
    <w:pPr>
      <w:keepNext/>
      <w:keepLines/>
      <w:numPr>
        <w:ilvl w:val="7"/>
        <w:numId w:val="2"/>
      </w:numPr>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rsid w:val="007868C4"/>
    <w:pPr>
      <w:keepNext/>
      <w:keepLines/>
      <w:numPr>
        <w:ilvl w:val="8"/>
        <w:numId w:val="2"/>
      </w:numPr>
      <w:adjustRightInd w:val="0"/>
      <w:spacing w:before="240" w:after="64" w:line="320" w:lineRule="atLeas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7868C4"/>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7868C4"/>
    <w:rPr>
      <w:sz w:val="18"/>
      <w:szCs w:val="18"/>
    </w:rPr>
  </w:style>
  <w:style w:type="paragraph" w:styleId="a4">
    <w:name w:val="footer"/>
    <w:basedOn w:val="a"/>
    <w:link w:val="Char0"/>
    <w:uiPriority w:val="99"/>
    <w:unhideWhenUsed/>
    <w:rsid w:val="007868C4"/>
    <w:pPr>
      <w:tabs>
        <w:tab w:val="center" w:pos="4153"/>
        <w:tab w:val="right" w:pos="8306"/>
      </w:tabs>
      <w:snapToGrid w:val="0"/>
    </w:pPr>
    <w:rPr>
      <w:sz w:val="18"/>
      <w:szCs w:val="18"/>
    </w:rPr>
  </w:style>
  <w:style w:type="character" w:customStyle="1" w:styleId="Char0">
    <w:name w:val="页脚 Char"/>
    <w:basedOn w:val="a0"/>
    <w:link w:val="a4"/>
    <w:uiPriority w:val="99"/>
    <w:rsid w:val="007868C4"/>
    <w:rPr>
      <w:sz w:val="18"/>
      <w:szCs w:val="18"/>
    </w:rPr>
  </w:style>
  <w:style w:type="character" w:customStyle="1" w:styleId="1Char">
    <w:name w:val="标题 1 Char"/>
    <w:basedOn w:val="a0"/>
    <w:link w:val="1"/>
    <w:rsid w:val="007868C4"/>
    <w:rPr>
      <w:rFonts w:ascii="Times New Roman" w:eastAsia="宋体" w:hAnsi="Times New Roman" w:cs="Times New Roman"/>
      <w:b/>
      <w:bCs/>
      <w:kern w:val="44"/>
      <w:sz w:val="44"/>
      <w:szCs w:val="44"/>
    </w:rPr>
  </w:style>
  <w:style w:type="character" w:customStyle="1" w:styleId="2Char">
    <w:name w:val="标题 2 Char"/>
    <w:basedOn w:val="a0"/>
    <w:link w:val="20"/>
    <w:rsid w:val="007868C4"/>
    <w:rPr>
      <w:rFonts w:ascii="Arial" w:eastAsia="黑体" w:hAnsi="Arial" w:cs="Times New Roman"/>
      <w:b/>
      <w:bCs/>
      <w:kern w:val="0"/>
      <w:sz w:val="32"/>
      <w:szCs w:val="32"/>
    </w:rPr>
  </w:style>
  <w:style w:type="character" w:customStyle="1" w:styleId="3Char">
    <w:name w:val="标题 3 Char"/>
    <w:aliases w:val="h3 Char,H3 Char,sect1.2.3 Char"/>
    <w:basedOn w:val="a0"/>
    <w:link w:val="3"/>
    <w:rsid w:val="007868C4"/>
    <w:rPr>
      <w:rFonts w:ascii="Times New Roman" w:eastAsia="宋体" w:hAnsi="Times New Roman" w:cs="Times New Roman"/>
      <w:b/>
      <w:bCs/>
      <w:kern w:val="0"/>
      <w:sz w:val="32"/>
      <w:szCs w:val="32"/>
    </w:rPr>
  </w:style>
  <w:style w:type="character" w:customStyle="1" w:styleId="4Char">
    <w:name w:val="标题 4 Char"/>
    <w:basedOn w:val="a0"/>
    <w:link w:val="4"/>
    <w:rsid w:val="007868C4"/>
    <w:rPr>
      <w:rFonts w:ascii="Arial" w:eastAsia="黑体" w:hAnsi="Arial" w:cs="Times New Roman"/>
      <w:b/>
      <w:bCs/>
      <w:kern w:val="0"/>
      <w:sz w:val="28"/>
      <w:szCs w:val="28"/>
    </w:rPr>
  </w:style>
  <w:style w:type="character" w:customStyle="1" w:styleId="5Char">
    <w:name w:val="标题 5 Char"/>
    <w:basedOn w:val="a0"/>
    <w:link w:val="5"/>
    <w:rsid w:val="007868C4"/>
    <w:rPr>
      <w:rFonts w:ascii="Times New Roman" w:eastAsia="宋体" w:hAnsi="Times New Roman" w:cs="Times New Roman"/>
      <w:b/>
      <w:bCs/>
      <w:kern w:val="0"/>
      <w:sz w:val="28"/>
      <w:szCs w:val="28"/>
    </w:rPr>
  </w:style>
  <w:style w:type="character" w:customStyle="1" w:styleId="6Char">
    <w:name w:val="标题 6 Char"/>
    <w:basedOn w:val="a0"/>
    <w:link w:val="6"/>
    <w:rsid w:val="007868C4"/>
    <w:rPr>
      <w:rFonts w:ascii="Arial" w:eastAsia="宋体" w:hAnsi="Arial" w:cs="Times New Roman"/>
      <w:b/>
      <w:bCs/>
      <w:kern w:val="0"/>
      <w:sz w:val="32"/>
      <w:szCs w:val="24"/>
    </w:rPr>
  </w:style>
  <w:style w:type="character" w:customStyle="1" w:styleId="7Char">
    <w:name w:val="标题 7 Char"/>
    <w:basedOn w:val="a0"/>
    <w:link w:val="7"/>
    <w:rsid w:val="007868C4"/>
    <w:rPr>
      <w:rFonts w:ascii="Times New Roman" w:eastAsia="宋体" w:hAnsi="Times New Roman" w:cs="Times New Roman"/>
      <w:b/>
      <w:bCs/>
      <w:kern w:val="0"/>
      <w:sz w:val="24"/>
      <w:szCs w:val="24"/>
    </w:rPr>
  </w:style>
  <w:style w:type="character" w:customStyle="1" w:styleId="8Char">
    <w:name w:val="标题 8 Char"/>
    <w:basedOn w:val="a0"/>
    <w:link w:val="8"/>
    <w:rsid w:val="007868C4"/>
    <w:rPr>
      <w:rFonts w:ascii="Arial" w:eastAsia="黑体" w:hAnsi="Arial" w:cs="Times New Roman"/>
      <w:kern w:val="0"/>
      <w:sz w:val="24"/>
      <w:szCs w:val="24"/>
    </w:rPr>
  </w:style>
  <w:style w:type="character" w:customStyle="1" w:styleId="9Char">
    <w:name w:val="标题 9 Char"/>
    <w:basedOn w:val="a0"/>
    <w:link w:val="9"/>
    <w:rsid w:val="007868C4"/>
    <w:rPr>
      <w:rFonts w:ascii="Arial" w:eastAsia="黑体" w:hAnsi="Arial" w:cs="Times New Roman"/>
      <w:kern w:val="0"/>
      <w:szCs w:val="21"/>
    </w:rPr>
  </w:style>
  <w:style w:type="paragraph" w:styleId="21">
    <w:name w:val="Body Text Indent 2"/>
    <w:basedOn w:val="a"/>
    <w:link w:val="2Char0"/>
    <w:rsid w:val="007868C4"/>
    <w:pPr>
      <w:spacing w:line="500" w:lineRule="exact"/>
      <w:ind w:leftChars="171" w:left="359" w:firstLineChars="225" w:firstLine="540"/>
    </w:pPr>
    <w:rPr>
      <w:rFonts w:ascii="宋体" w:hAnsi="宋体"/>
      <w:sz w:val="24"/>
    </w:rPr>
  </w:style>
  <w:style w:type="character" w:customStyle="1" w:styleId="2Char0">
    <w:name w:val="正文文本缩进 2 Char"/>
    <w:basedOn w:val="a0"/>
    <w:link w:val="21"/>
    <w:rsid w:val="007868C4"/>
    <w:rPr>
      <w:rFonts w:ascii="宋体" w:eastAsia="宋体" w:hAnsi="宋体" w:cs="Times New Roman"/>
      <w:sz w:val="24"/>
      <w:szCs w:val="24"/>
    </w:rPr>
  </w:style>
  <w:style w:type="paragraph" w:customStyle="1" w:styleId="a5">
    <w:name w:val="缺省文本"/>
    <w:basedOn w:val="a"/>
    <w:rsid w:val="007868C4"/>
    <w:pPr>
      <w:autoSpaceDE w:val="0"/>
      <w:autoSpaceDN w:val="0"/>
      <w:adjustRightInd w:val="0"/>
    </w:pPr>
    <w:rPr>
      <w:kern w:val="0"/>
      <w:sz w:val="24"/>
      <w:szCs w:val="20"/>
    </w:rPr>
  </w:style>
  <w:style w:type="character" w:styleId="a6">
    <w:name w:val="Hyperlink"/>
    <w:basedOn w:val="a0"/>
    <w:uiPriority w:val="99"/>
    <w:rsid w:val="007868C4"/>
    <w:rPr>
      <w:color w:val="0000FF"/>
      <w:u w:val="single"/>
    </w:rPr>
  </w:style>
  <w:style w:type="paragraph" w:customStyle="1" w:styleId="a7">
    <w:name w:val="文件标题"/>
    <w:basedOn w:val="a"/>
    <w:rsid w:val="007868C4"/>
    <w:pPr>
      <w:autoSpaceDE w:val="0"/>
      <w:autoSpaceDN w:val="0"/>
      <w:adjustRightInd w:val="0"/>
      <w:spacing w:after="240"/>
      <w:jc w:val="center"/>
    </w:pPr>
    <w:rPr>
      <w:rFonts w:ascii="Arial Black" w:hAnsi="Arial Black"/>
      <w:kern w:val="0"/>
      <w:sz w:val="48"/>
      <w:szCs w:val="20"/>
    </w:rPr>
  </w:style>
  <w:style w:type="character" w:styleId="a8">
    <w:name w:val="page number"/>
    <w:basedOn w:val="a0"/>
    <w:rsid w:val="007868C4"/>
  </w:style>
  <w:style w:type="paragraph" w:styleId="a9">
    <w:name w:val="Body Text"/>
    <w:basedOn w:val="a"/>
    <w:link w:val="Char1"/>
    <w:rsid w:val="007868C4"/>
    <w:pPr>
      <w:tabs>
        <w:tab w:val="left" w:pos="1155"/>
      </w:tabs>
      <w:spacing w:line="420" w:lineRule="exact"/>
    </w:pPr>
    <w:rPr>
      <w:rFonts w:ascii="宋体"/>
      <w:sz w:val="24"/>
    </w:rPr>
  </w:style>
  <w:style w:type="character" w:customStyle="1" w:styleId="Char1">
    <w:name w:val="正文文本 Char"/>
    <w:basedOn w:val="a0"/>
    <w:link w:val="a9"/>
    <w:rsid w:val="007868C4"/>
    <w:rPr>
      <w:rFonts w:ascii="宋体" w:eastAsia="宋体" w:hAnsi="Times New Roman" w:cs="Times New Roman"/>
      <w:sz w:val="24"/>
      <w:szCs w:val="24"/>
    </w:rPr>
  </w:style>
  <w:style w:type="paragraph" w:styleId="aa">
    <w:name w:val="Body Text Indent"/>
    <w:basedOn w:val="a"/>
    <w:link w:val="Char2"/>
    <w:rsid w:val="007868C4"/>
    <w:pPr>
      <w:ind w:firstLine="360"/>
    </w:pPr>
    <w:rPr>
      <w:kern w:val="0"/>
      <w:sz w:val="24"/>
    </w:rPr>
  </w:style>
  <w:style w:type="character" w:customStyle="1" w:styleId="Char2">
    <w:name w:val="正文文本缩进 Char"/>
    <w:basedOn w:val="a0"/>
    <w:link w:val="aa"/>
    <w:rsid w:val="007868C4"/>
    <w:rPr>
      <w:rFonts w:ascii="Times New Roman" w:eastAsia="宋体" w:hAnsi="Times New Roman" w:cs="Times New Roman"/>
      <w:kern w:val="0"/>
      <w:sz w:val="24"/>
      <w:szCs w:val="24"/>
    </w:rPr>
  </w:style>
  <w:style w:type="paragraph" w:styleId="10">
    <w:name w:val="toc 1"/>
    <w:basedOn w:val="a"/>
    <w:next w:val="a"/>
    <w:autoRedefine/>
    <w:uiPriority w:val="39"/>
    <w:rsid w:val="007868C4"/>
    <w:pPr>
      <w:spacing w:before="120" w:after="120"/>
    </w:pPr>
    <w:rPr>
      <w:b/>
      <w:bCs/>
      <w:caps/>
    </w:rPr>
  </w:style>
  <w:style w:type="paragraph" w:styleId="ab">
    <w:name w:val="Title"/>
    <w:basedOn w:val="a"/>
    <w:link w:val="Char3"/>
    <w:qFormat/>
    <w:rsid w:val="007868C4"/>
    <w:pPr>
      <w:spacing w:before="240" w:after="60"/>
      <w:jc w:val="center"/>
      <w:outlineLvl w:val="0"/>
    </w:pPr>
    <w:rPr>
      <w:rFonts w:ascii="Arial" w:hAnsi="Arial" w:cs="Arial"/>
      <w:b/>
      <w:bCs/>
      <w:sz w:val="32"/>
      <w:szCs w:val="32"/>
    </w:rPr>
  </w:style>
  <w:style w:type="character" w:customStyle="1" w:styleId="Char3">
    <w:name w:val="标题 Char"/>
    <w:basedOn w:val="a0"/>
    <w:link w:val="ab"/>
    <w:rsid w:val="007868C4"/>
    <w:rPr>
      <w:rFonts w:ascii="Arial" w:eastAsia="宋体" w:hAnsi="Arial" w:cs="Arial"/>
      <w:b/>
      <w:bCs/>
      <w:sz w:val="32"/>
      <w:szCs w:val="32"/>
    </w:rPr>
  </w:style>
  <w:style w:type="paragraph" w:styleId="60">
    <w:name w:val="toc 6"/>
    <w:basedOn w:val="a"/>
    <w:next w:val="a"/>
    <w:autoRedefine/>
    <w:uiPriority w:val="39"/>
    <w:rsid w:val="007868C4"/>
    <w:pPr>
      <w:ind w:left="1050"/>
    </w:pPr>
    <w:rPr>
      <w:szCs w:val="21"/>
    </w:rPr>
  </w:style>
  <w:style w:type="paragraph" w:styleId="ac">
    <w:name w:val="Normal (Web)"/>
    <w:basedOn w:val="a"/>
    <w:uiPriority w:val="99"/>
    <w:rsid w:val="007868C4"/>
    <w:pPr>
      <w:spacing w:before="100" w:beforeAutospacing="1" w:after="100" w:afterAutospacing="1"/>
    </w:pPr>
    <w:rPr>
      <w:rFonts w:ascii="宋体" w:hAnsi="宋体"/>
      <w:color w:val="000000"/>
      <w:kern w:val="0"/>
      <w:sz w:val="24"/>
    </w:rPr>
  </w:style>
  <w:style w:type="paragraph" w:customStyle="1" w:styleId="yiv1014392014msonormal">
    <w:name w:val="yiv1014392014msonormal"/>
    <w:basedOn w:val="a"/>
    <w:rsid w:val="007868C4"/>
    <w:pPr>
      <w:spacing w:before="100" w:beforeAutospacing="1" w:after="100" w:afterAutospacing="1"/>
    </w:pPr>
    <w:rPr>
      <w:rFonts w:ascii="宋体" w:hAnsi="宋体" w:cs="宋体"/>
      <w:kern w:val="0"/>
      <w:sz w:val="24"/>
    </w:rPr>
  </w:style>
  <w:style w:type="paragraph" w:styleId="ad">
    <w:name w:val="List Paragraph"/>
    <w:basedOn w:val="a"/>
    <w:link w:val="Char4"/>
    <w:uiPriority w:val="34"/>
    <w:qFormat/>
    <w:rsid w:val="00303E23"/>
    <w:pPr>
      <w:ind w:firstLineChars="200" w:firstLine="420"/>
    </w:pPr>
    <w:rPr>
      <w:rFonts w:ascii="Calibri" w:hAnsi="Calibri"/>
      <w:szCs w:val="22"/>
    </w:rPr>
  </w:style>
  <w:style w:type="character" w:customStyle="1" w:styleId="Char4">
    <w:name w:val="列出段落 Char"/>
    <w:link w:val="ad"/>
    <w:uiPriority w:val="34"/>
    <w:rsid w:val="00303E23"/>
    <w:rPr>
      <w:rFonts w:ascii="Calibri" w:eastAsia="宋体" w:hAnsi="Calibri" w:cs="Times New Roman"/>
    </w:rPr>
  </w:style>
  <w:style w:type="table" w:styleId="ae">
    <w:name w:val="Table Grid"/>
    <w:basedOn w:val="a1"/>
    <w:uiPriority w:val="59"/>
    <w:rsid w:val="008F7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nhideWhenUsed/>
    <w:rsid w:val="00A27CF4"/>
    <w:rPr>
      <w:sz w:val="21"/>
      <w:szCs w:val="21"/>
    </w:rPr>
  </w:style>
  <w:style w:type="paragraph" w:styleId="af0">
    <w:name w:val="annotation text"/>
    <w:basedOn w:val="a"/>
    <w:link w:val="Char5"/>
    <w:unhideWhenUsed/>
    <w:rsid w:val="00A27CF4"/>
  </w:style>
  <w:style w:type="character" w:customStyle="1" w:styleId="Char5">
    <w:name w:val="批注文字 Char"/>
    <w:basedOn w:val="a0"/>
    <w:link w:val="af0"/>
    <w:rsid w:val="00A27CF4"/>
    <w:rPr>
      <w:rFonts w:ascii="Times New Roman" w:eastAsia="宋体" w:hAnsi="Times New Roman" w:cs="Times New Roman"/>
      <w:szCs w:val="24"/>
    </w:rPr>
  </w:style>
  <w:style w:type="paragraph" w:styleId="af1">
    <w:name w:val="annotation subject"/>
    <w:basedOn w:val="af0"/>
    <w:next w:val="af0"/>
    <w:link w:val="Char6"/>
    <w:uiPriority w:val="99"/>
    <w:semiHidden/>
    <w:unhideWhenUsed/>
    <w:rsid w:val="00A27CF4"/>
    <w:rPr>
      <w:b/>
      <w:bCs/>
    </w:rPr>
  </w:style>
  <w:style w:type="character" w:customStyle="1" w:styleId="Char6">
    <w:name w:val="批注主题 Char"/>
    <w:basedOn w:val="Char5"/>
    <w:link w:val="af1"/>
    <w:uiPriority w:val="99"/>
    <w:semiHidden/>
    <w:rsid w:val="00A27CF4"/>
    <w:rPr>
      <w:rFonts w:ascii="Times New Roman" w:eastAsia="宋体" w:hAnsi="Times New Roman" w:cs="Times New Roman"/>
      <w:b/>
      <w:bCs/>
      <w:szCs w:val="24"/>
    </w:rPr>
  </w:style>
  <w:style w:type="paragraph" w:styleId="af2">
    <w:name w:val="Balloon Text"/>
    <w:basedOn w:val="a"/>
    <w:link w:val="Char7"/>
    <w:uiPriority w:val="99"/>
    <w:semiHidden/>
    <w:unhideWhenUsed/>
    <w:rsid w:val="00A27CF4"/>
    <w:rPr>
      <w:sz w:val="18"/>
      <w:szCs w:val="18"/>
    </w:rPr>
  </w:style>
  <w:style w:type="character" w:customStyle="1" w:styleId="Char7">
    <w:name w:val="批注框文本 Char"/>
    <w:basedOn w:val="a0"/>
    <w:link w:val="af2"/>
    <w:uiPriority w:val="99"/>
    <w:semiHidden/>
    <w:rsid w:val="00A27CF4"/>
    <w:rPr>
      <w:rFonts w:ascii="Times New Roman" w:eastAsia="宋体" w:hAnsi="Times New Roman" w:cs="Times New Roman"/>
      <w:sz w:val="18"/>
      <w:szCs w:val="18"/>
    </w:rPr>
  </w:style>
  <w:style w:type="paragraph" w:styleId="af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0"/>
    <w:rsid w:val="009C463D"/>
    <w:pPr>
      <w:widowControl w:val="0"/>
      <w:ind w:firstLineChars="200" w:firstLine="420"/>
      <w:jc w:val="both"/>
    </w:p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basedOn w:val="a0"/>
    <w:link w:val="af3"/>
    <w:rsid w:val="009C463D"/>
    <w:rPr>
      <w:rFonts w:ascii="Times New Roman" w:eastAsia="宋体" w:hAnsi="Times New Roman" w:cs="Times New Roman"/>
      <w:szCs w:val="24"/>
    </w:rPr>
  </w:style>
  <w:style w:type="paragraph" w:styleId="af4">
    <w:name w:val="Plain Text"/>
    <w:aliases w:val="普通文字1,普通文字2,普通文字3,普通文字4,普通文字5,普通文字6,普通文字11,普通文字21,普通文字31,普通文字41,普通文字7,普通文字 Char,普通文字,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Char"/>
    <w:basedOn w:val="a"/>
    <w:link w:val="Char8"/>
    <w:rsid w:val="009C463D"/>
    <w:pPr>
      <w:widowControl w:val="0"/>
      <w:jc w:val="both"/>
    </w:pPr>
    <w:rPr>
      <w:rFonts w:ascii="宋体" w:hAnsi="Courier New"/>
      <w:szCs w:val="20"/>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小 Char,正 文 1 Char,0921 Char,一般文字 字元 Char,一般文字 字元 字元 字元 字元 Char,一般文字 字元 字元 字元 字元 字元 字元 字元 Char"/>
    <w:basedOn w:val="a0"/>
    <w:link w:val="af4"/>
    <w:rsid w:val="009C463D"/>
    <w:rPr>
      <w:rFonts w:ascii="宋体" w:eastAsia="宋体" w:hAnsi="Courier New" w:cs="Times New Roman"/>
      <w:szCs w:val="20"/>
    </w:rPr>
  </w:style>
  <w:style w:type="paragraph" w:customStyle="1" w:styleId="af5">
    <w:name w:val="表格"/>
    <w:basedOn w:val="a"/>
    <w:rsid w:val="009C463D"/>
    <w:pPr>
      <w:widowControl w:val="0"/>
      <w:spacing w:line="400" w:lineRule="exact"/>
      <w:jc w:val="both"/>
    </w:pPr>
    <w:rPr>
      <w:sz w:val="24"/>
    </w:rPr>
  </w:style>
  <w:style w:type="paragraph" w:customStyle="1" w:styleId="5-018">
    <w:name w:val="样式 标题 5 + 右侧:  -0.18 字符"/>
    <w:basedOn w:val="a"/>
    <w:rsid w:val="00CF0EA5"/>
    <w:pPr>
      <w:widowControl w:val="0"/>
      <w:numPr>
        <w:ilvl w:val="4"/>
        <w:numId w:val="1"/>
      </w:numPr>
      <w:tabs>
        <w:tab w:val="left" w:pos="1008"/>
      </w:tabs>
      <w:jc w:val="both"/>
    </w:pPr>
  </w:style>
  <w:style w:type="paragraph" w:styleId="af6">
    <w:name w:val="caption"/>
    <w:basedOn w:val="a"/>
    <w:next w:val="a"/>
    <w:qFormat/>
    <w:rsid w:val="00CF0EA5"/>
    <w:pPr>
      <w:widowControl w:val="0"/>
      <w:spacing w:before="152" w:after="160"/>
      <w:jc w:val="both"/>
    </w:pPr>
    <w:rPr>
      <w:rFonts w:ascii="Arial" w:eastAsia="黑体" w:hAnsi="Arial" w:cs="Arial"/>
      <w:sz w:val="20"/>
      <w:szCs w:val="20"/>
    </w:rPr>
  </w:style>
  <w:style w:type="paragraph" w:styleId="af7">
    <w:name w:val="List"/>
    <w:basedOn w:val="a"/>
    <w:rsid w:val="00CF0EA5"/>
    <w:pPr>
      <w:widowControl w:val="0"/>
      <w:ind w:left="200" w:hangingChars="200" w:hanging="200"/>
      <w:jc w:val="both"/>
    </w:pPr>
    <w:rPr>
      <w:sz w:val="28"/>
    </w:rPr>
  </w:style>
  <w:style w:type="paragraph" w:customStyle="1" w:styleId="50">
    <w:name w:val="样式5"/>
    <w:basedOn w:val="a"/>
    <w:rsid w:val="00F613DE"/>
    <w:pPr>
      <w:widowControl w:val="0"/>
      <w:spacing w:line="360" w:lineRule="auto"/>
      <w:ind w:firstLineChars="200" w:firstLine="200"/>
    </w:pPr>
    <w:rPr>
      <w:sz w:val="24"/>
    </w:rPr>
  </w:style>
  <w:style w:type="paragraph" w:customStyle="1" w:styleId="61">
    <w:name w:val="样式6"/>
    <w:basedOn w:val="a"/>
    <w:rsid w:val="00F613DE"/>
    <w:pPr>
      <w:widowControl w:val="0"/>
      <w:spacing w:line="360" w:lineRule="auto"/>
      <w:ind w:firstLineChars="200" w:firstLine="200"/>
    </w:pPr>
    <w:rPr>
      <w:sz w:val="24"/>
    </w:rPr>
  </w:style>
  <w:style w:type="paragraph" w:customStyle="1" w:styleId="af8">
    <w:name w:val="样式 宋体 五号 行距: 单倍行距"/>
    <w:basedOn w:val="a"/>
    <w:qFormat/>
    <w:rsid w:val="00840561"/>
    <w:pPr>
      <w:widowControl w:val="0"/>
      <w:adjustRightInd w:val="0"/>
      <w:textAlignment w:val="baseline"/>
    </w:pPr>
    <w:rPr>
      <w:rFonts w:ascii="宋体" w:hAnsi="宋体" w:cs="宋体"/>
      <w:kern w:val="0"/>
      <w:szCs w:val="20"/>
    </w:rPr>
  </w:style>
  <w:style w:type="character" w:styleId="af9">
    <w:name w:val="Strong"/>
    <w:basedOn w:val="a0"/>
    <w:uiPriority w:val="22"/>
    <w:qFormat/>
    <w:rsid w:val="008B6224"/>
    <w:rPr>
      <w:b/>
      <w:bCs/>
    </w:rPr>
  </w:style>
  <w:style w:type="paragraph" w:styleId="afa">
    <w:name w:val="Revision"/>
    <w:hidden/>
    <w:uiPriority w:val="99"/>
    <w:semiHidden/>
    <w:rsid w:val="00F140F8"/>
    <w:rPr>
      <w:rFonts w:ascii="Times New Roman" w:eastAsia="宋体" w:hAnsi="Times New Roman" w:cs="Times New Roman"/>
      <w:szCs w:val="24"/>
    </w:rPr>
  </w:style>
  <w:style w:type="paragraph" w:customStyle="1" w:styleId="adidasnumbered1">
    <w:name w:val="adidas numbered 1"/>
    <w:basedOn w:val="a9"/>
    <w:rsid w:val="008F7B10"/>
    <w:pPr>
      <w:numPr>
        <w:numId w:val="6"/>
      </w:numPr>
      <w:tabs>
        <w:tab w:val="clear" w:pos="1155"/>
      </w:tabs>
      <w:spacing w:after="240" w:line="240" w:lineRule="exact"/>
    </w:pPr>
    <w:rPr>
      <w:rFonts w:ascii="Arial" w:hAnsi="Arial"/>
      <w:kern w:val="0"/>
      <w:szCs w:val="20"/>
      <w:lang w:eastAsia="ja-JP"/>
    </w:rPr>
  </w:style>
  <w:style w:type="paragraph" w:customStyle="1" w:styleId="adidasnumbered2">
    <w:name w:val="adidas numbered 2"/>
    <w:basedOn w:val="adidasnumbered1"/>
    <w:rsid w:val="008F7B10"/>
    <w:pPr>
      <w:numPr>
        <w:ilvl w:val="1"/>
      </w:numPr>
    </w:pPr>
  </w:style>
  <w:style w:type="paragraph" w:customStyle="1" w:styleId="adidasnumbered3">
    <w:name w:val="adidas numbered 3"/>
    <w:basedOn w:val="adidasnumbered2"/>
    <w:rsid w:val="008F7B10"/>
    <w:pPr>
      <w:numPr>
        <w:ilvl w:val="2"/>
      </w:numPr>
    </w:pPr>
  </w:style>
  <w:style w:type="paragraph" w:customStyle="1" w:styleId="Char9">
    <w:name w:val="Char"/>
    <w:basedOn w:val="a"/>
    <w:rsid w:val="00B15ABE"/>
    <w:pPr>
      <w:widowControl w:val="0"/>
      <w:jc w:val="both"/>
    </w:pPr>
    <w:rPr>
      <w:szCs w:val="20"/>
    </w:rPr>
  </w:style>
  <w:style w:type="paragraph" w:customStyle="1" w:styleId="260">
    <w:name w:val="样式 样式 样式 样式 标题 2 + 宋体 五号 非加粗 黑色 + 段前: 6 磅 段后: 0 磅 行距: 单倍行距 + 段前:..."/>
    <w:basedOn w:val="a"/>
    <w:rsid w:val="00B15ABE"/>
    <w:pPr>
      <w:keepNext/>
      <w:keepLines/>
      <w:widowControl w:val="0"/>
      <w:tabs>
        <w:tab w:val="left" w:pos="1133"/>
      </w:tabs>
      <w:adjustRightInd w:val="0"/>
      <w:spacing w:before="240"/>
      <w:ind w:left="1133" w:hanging="360"/>
      <w:textAlignment w:val="baseline"/>
      <w:outlineLvl w:val="1"/>
    </w:pPr>
    <w:rPr>
      <w:rFonts w:ascii="宋体" w:hAnsi="宋体"/>
      <w:b/>
      <w:color w:val="000000"/>
      <w:kern w:val="0"/>
      <w:szCs w:val="20"/>
    </w:rPr>
  </w:style>
  <w:style w:type="paragraph" w:styleId="51">
    <w:name w:val="List 5"/>
    <w:basedOn w:val="a"/>
    <w:uiPriority w:val="99"/>
    <w:semiHidden/>
    <w:unhideWhenUsed/>
    <w:rsid w:val="00B15ABE"/>
    <w:pPr>
      <w:ind w:leftChars="800" w:left="100" w:hangingChars="200" w:hanging="200"/>
      <w:contextualSpacing/>
    </w:pPr>
  </w:style>
  <w:style w:type="paragraph" w:styleId="40">
    <w:name w:val="List 4"/>
    <w:basedOn w:val="a"/>
    <w:uiPriority w:val="99"/>
    <w:semiHidden/>
    <w:unhideWhenUsed/>
    <w:rsid w:val="00B15ABE"/>
    <w:pPr>
      <w:ind w:leftChars="600" w:left="100" w:hangingChars="200" w:hanging="200"/>
      <w:contextualSpacing/>
    </w:pPr>
  </w:style>
  <w:style w:type="paragraph" w:customStyle="1" w:styleId="11">
    <w:name w:val="样式1"/>
    <w:basedOn w:val="a"/>
    <w:rsid w:val="00B15ABE"/>
    <w:pPr>
      <w:widowControl w:val="0"/>
      <w:adjustRightInd w:val="0"/>
      <w:jc w:val="both"/>
      <w:textAlignment w:val="baseline"/>
    </w:pPr>
    <w:rPr>
      <w:rFonts w:ascii="宋体" w:hAnsi="宋体"/>
      <w:kern w:val="0"/>
      <w:szCs w:val="20"/>
    </w:rPr>
  </w:style>
  <w:style w:type="paragraph" w:customStyle="1" w:styleId="11212">
    <w:name w:val="样式 标题 1 + 四号 居中 段前: 12 磅 段后: 12 磅 行距: 单倍行距"/>
    <w:basedOn w:val="1"/>
    <w:rsid w:val="00F5646B"/>
    <w:pPr>
      <w:widowControl w:val="0"/>
      <w:numPr>
        <w:numId w:val="0"/>
      </w:numPr>
      <w:tabs>
        <w:tab w:val="num" w:pos="480"/>
      </w:tabs>
      <w:spacing w:before="240" w:after="240" w:line="240" w:lineRule="auto"/>
      <w:ind w:left="480" w:hanging="480"/>
      <w:jc w:val="center"/>
    </w:pPr>
    <w:rPr>
      <w:bCs w:val="0"/>
      <w:sz w:val="28"/>
      <w:szCs w:val="20"/>
    </w:rPr>
  </w:style>
  <w:style w:type="paragraph" w:customStyle="1" w:styleId="2">
    <w:name w:val="样式 标题 2 + 宋体 五号 非加粗 黑色"/>
    <w:basedOn w:val="20"/>
    <w:rsid w:val="00F5646B"/>
    <w:pPr>
      <w:widowControl w:val="0"/>
      <w:numPr>
        <w:ilvl w:val="0"/>
        <w:numId w:val="3"/>
      </w:numPr>
    </w:pPr>
    <w:rPr>
      <w:rFonts w:ascii="宋体" w:eastAsia="宋体" w:hAnsi="宋体"/>
      <w:b w:val="0"/>
      <w:bCs w:val="0"/>
      <w:color w:val="000000"/>
      <w:sz w:val="21"/>
      <w:szCs w:val="20"/>
    </w:rPr>
  </w:style>
  <w:style w:type="character" w:customStyle="1" w:styleId="2Char1">
    <w:name w:val="样式2 Char"/>
    <w:link w:val="22"/>
    <w:rsid w:val="00BF313B"/>
    <w:rPr>
      <w:rFonts w:ascii="Arial" w:eastAsia="宋体" w:hAnsi="Arial"/>
      <w:b/>
      <w:bCs/>
      <w:color w:val="000000"/>
      <w:sz w:val="28"/>
      <w:szCs w:val="24"/>
    </w:rPr>
  </w:style>
  <w:style w:type="paragraph" w:customStyle="1" w:styleId="22">
    <w:name w:val="样式2"/>
    <w:basedOn w:val="6"/>
    <w:link w:val="2Char1"/>
    <w:rsid w:val="00BF313B"/>
    <w:pPr>
      <w:widowControl w:val="0"/>
      <w:spacing w:before="120" w:after="60" w:line="240" w:lineRule="auto"/>
    </w:pPr>
    <w:rPr>
      <w:rFonts w:cstheme="minorBidi"/>
      <w:color w:val="000000"/>
      <w:kern w:val="2"/>
      <w:sz w:val="28"/>
    </w:rPr>
  </w:style>
  <w:style w:type="paragraph" w:styleId="afb">
    <w:name w:val="Date"/>
    <w:basedOn w:val="a"/>
    <w:next w:val="a"/>
    <w:link w:val="Chara"/>
    <w:uiPriority w:val="99"/>
    <w:semiHidden/>
    <w:unhideWhenUsed/>
    <w:rsid w:val="006367A3"/>
    <w:pPr>
      <w:ind w:leftChars="2500" w:left="100"/>
    </w:pPr>
  </w:style>
  <w:style w:type="character" w:customStyle="1" w:styleId="Chara">
    <w:name w:val="日期 Char"/>
    <w:basedOn w:val="a0"/>
    <w:link w:val="afb"/>
    <w:uiPriority w:val="99"/>
    <w:semiHidden/>
    <w:rsid w:val="006367A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9611">
      <w:bodyDiv w:val="1"/>
      <w:marLeft w:val="0"/>
      <w:marRight w:val="0"/>
      <w:marTop w:val="0"/>
      <w:marBottom w:val="0"/>
      <w:divBdr>
        <w:top w:val="none" w:sz="0" w:space="0" w:color="auto"/>
        <w:left w:val="none" w:sz="0" w:space="0" w:color="auto"/>
        <w:bottom w:val="none" w:sz="0" w:space="0" w:color="auto"/>
        <w:right w:val="none" w:sz="0" w:space="0" w:color="auto"/>
      </w:divBdr>
    </w:div>
    <w:div w:id="791903123">
      <w:bodyDiv w:val="1"/>
      <w:marLeft w:val="0"/>
      <w:marRight w:val="0"/>
      <w:marTop w:val="0"/>
      <w:marBottom w:val="0"/>
      <w:divBdr>
        <w:top w:val="none" w:sz="0" w:space="0" w:color="auto"/>
        <w:left w:val="none" w:sz="0" w:space="0" w:color="auto"/>
        <w:bottom w:val="none" w:sz="0" w:space="0" w:color="auto"/>
        <w:right w:val="none" w:sz="0" w:space="0" w:color="auto"/>
      </w:divBdr>
    </w:div>
    <w:div w:id="1297373865">
      <w:bodyDiv w:val="1"/>
      <w:marLeft w:val="0"/>
      <w:marRight w:val="0"/>
      <w:marTop w:val="0"/>
      <w:marBottom w:val="0"/>
      <w:divBdr>
        <w:top w:val="none" w:sz="0" w:space="0" w:color="auto"/>
        <w:left w:val="none" w:sz="0" w:space="0" w:color="auto"/>
        <w:bottom w:val="none" w:sz="0" w:space="0" w:color="auto"/>
        <w:right w:val="none" w:sz="0" w:space="0" w:color="auto"/>
      </w:divBdr>
      <w:divsChild>
        <w:div w:id="60637170">
          <w:marLeft w:val="0"/>
          <w:marRight w:val="0"/>
          <w:marTop w:val="0"/>
          <w:marBottom w:val="0"/>
          <w:divBdr>
            <w:top w:val="none" w:sz="0" w:space="0" w:color="auto"/>
            <w:left w:val="none" w:sz="0" w:space="0" w:color="auto"/>
            <w:bottom w:val="none" w:sz="0" w:space="0" w:color="auto"/>
            <w:right w:val="none" w:sz="0" w:space="0" w:color="auto"/>
          </w:divBdr>
          <w:divsChild>
            <w:div w:id="872309770">
              <w:marLeft w:val="0"/>
              <w:marRight w:val="0"/>
              <w:marTop w:val="0"/>
              <w:marBottom w:val="0"/>
              <w:divBdr>
                <w:top w:val="none" w:sz="0" w:space="0" w:color="auto"/>
                <w:left w:val="none" w:sz="0" w:space="0" w:color="auto"/>
                <w:bottom w:val="none" w:sz="0" w:space="0" w:color="auto"/>
                <w:right w:val="none" w:sz="0" w:space="0" w:color="auto"/>
              </w:divBdr>
              <w:divsChild>
                <w:div w:id="1132403318">
                  <w:marLeft w:val="0"/>
                  <w:marRight w:val="0"/>
                  <w:marTop w:val="0"/>
                  <w:marBottom w:val="0"/>
                  <w:divBdr>
                    <w:top w:val="none" w:sz="0" w:space="0" w:color="auto"/>
                    <w:left w:val="none" w:sz="0" w:space="0" w:color="auto"/>
                    <w:bottom w:val="none" w:sz="0" w:space="0" w:color="auto"/>
                    <w:right w:val="none" w:sz="0" w:space="0" w:color="auto"/>
                  </w:divBdr>
                  <w:divsChild>
                    <w:div w:id="1516307671">
                      <w:marLeft w:val="0"/>
                      <w:marRight w:val="0"/>
                      <w:marTop w:val="0"/>
                      <w:marBottom w:val="0"/>
                      <w:divBdr>
                        <w:top w:val="none" w:sz="0" w:space="0" w:color="auto"/>
                        <w:left w:val="none" w:sz="0" w:space="0" w:color="auto"/>
                        <w:bottom w:val="none" w:sz="0" w:space="0" w:color="auto"/>
                        <w:right w:val="none" w:sz="0" w:space="0" w:color="auto"/>
                      </w:divBdr>
                      <w:divsChild>
                        <w:div w:id="331490696">
                          <w:marLeft w:val="0"/>
                          <w:marRight w:val="0"/>
                          <w:marTop w:val="150"/>
                          <w:marBottom w:val="150"/>
                          <w:divBdr>
                            <w:top w:val="none" w:sz="0" w:space="0" w:color="auto"/>
                            <w:left w:val="none" w:sz="0" w:space="0" w:color="auto"/>
                            <w:bottom w:val="none" w:sz="0" w:space="0" w:color="auto"/>
                            <w:right w:val="none" w:sz="0" w:space="0" w:color="auto"/>
                          </w:divBdr>
                          <w:divsChild>
                            <w:div w:id="101808400">
                              <w:marLeft w:val="0"/>
                              <w:marRight w:val="0"/>
                              <w:marTop w:val="0"/>
                              <w:marBottom w:val="0"/>
                              <w:divBdr>
                                <w:top w:val="none" w:sz="0" w:space="0" w:color="auto"/>
                                <w:left w:val="none" w:sz="0" w:space="0" w:color="auto"/>
                                <w:bottom w:val="none" w:sz="0" w:space="0" w:color="auto"/>
                                <w:right w:val="none" w:sz="0" w:space="0" w:color="auto"/>
                              </w:divBdr>
                            </w:div>
                            <w:div w:id="269625407">
                              <w:marLeft w:val="0"/>
                              <w:marRight w:val="0"/>
                              <w:marTop w:val="0"/>
                              <w:marBottom w:val="0"/>
                              <w:divBdr>
                                <w:top w:val="none" w:sz="0" w:space="0" w:color="auto"/>
                                <w:left w:val="none" w:sz="0" w:space="0" w:color="auto"/>
                                <w:bottom w:val="none" w:sz="0" w:space="0" w:color="auto"/>
                                <w:right w:val="none" w:sz="0" w:space="0" w:color="auto"/>
                              </w:divBdr>
                            </w:div>
                            <w:div w:id="129324305">
                              <w:marLeft w:val="0"/>
                              <w:marRight w:val="0"/>
                              <w:marTop w:val="0"/>
                              <w:marBottom w:val="0"/>
                              <w:divBdr>
                                <w:top w:val="none" w:sz="0" w:space="0" w:color="auto"/>
                                <w:left w:val="none" w:sz="0" w:space="0" w:color="auto"/>
                                <w:bottom w:val="none" w:sz="0" w:space="0" w:color="auto"/>
                                <w:right w:val="none" w:sz="0" w:space="0" w:color="auto"/>
                              </w:divBdr>
                            </w:div>
                            <w:div w:id="390620540">
                              <w:marLeft w:val="0"/>
                              <w:marRight w:val="0"/>
                              <w:marTop w:val="0"/>
                              <w:marBottom w:val="0"/>
                              <w:divBdr>
                                <w:top w:val="none" w:sz="0" w:space="0" w:color="auto"/>
                                <w:left w:val="none" w:sz="0" w:space="0" w:color="auto"/>
                                <w:bottom w:val="none" w:sz="0" w:space="0" w:color="auto"/>
                                <w:right w:val="none" w:sz="0" w:space="0" w:color="auto"/>
                              </w:divBdr>
                            </w:div>
                            <w:div w:id="1677077321">
                              <w:marLeft w:val="0"/>
                              <w:marRight w:val="0"/>
                              <w:marTop w:val="0"/>
                              <w:marBottom w:val="0"/>
                              <w:divBdr>
                                <w:top w:val="none" w:sz="0" w:space="0" w:color="auto"/>
                                <w:left w:val="none" w:sz="0" w:space="0" w:color="auto"/>
                                <w:bottom w:val="none" w:sz="0" w:space="0" w:color="auto"/>
                                <w:right w:val="none" w:sz="0" w:space="0" w:color="auto"/>
                              </w:divBdr>
                            </w:div>
                            <w:div w:id="482429783">
                              <w:marLeft w:val="0"/>
                              <w:marRight w:val="0"/>
                              <w:marTop w:val="0"/>
                              <w:marBottom w:val="0"/>
                              <w:divBdr>
                                <w:top w:val="none" w:sz="0" w:space="0" w:color="auto"/>
                                <w:left w:val="none" w:sz="0" w:space="0" w:color="auto"/>
                                <w:bottom w:val="none" w:sz="0" w:space="0" w:color="auto"/>
                                <w:right w:val="none" w:sz="0" w:space="0" w:color="auto"/>
                              </w:divBdr>
                            </w:div>
                            <w:div w:id="1669092499">
                              <w:marLeft w:val="0"/>
                              <w:marRight w:val="0"/>
                              <w:marTop w:val="0"/>
                              <w:marBottom w:val="0"/>
                              <w:divBdr>
                                <w:top w:val="none" w:sz="0" w:space="0" w:color="auto"/>
                                <w:left w:val="none" w:sz="0" w:space="0" w:color="auto"/>
                                <w:bottom w:val="none" w:sz="0" w:space="0" w:color="auto"/>
                                <w:right w:val="none" w:sz="0" w:space="0" w:color="auto"/>
                              </w:divBdr>
                            </w:div>
                            <w:div w:id="571542449">
                              <w:marLeft w:val="0"/>
                              <w:marRight w:val="0"/>
                              <w:marTop w:val="0"/>
                              <w:marBottom w:val="0"/>
                              <w:divBdr>
                                <w:top w:val="none" w:sz="0" w:space="0" w:color="auto"/>
                                <w:left w:val="none" w:sz="0" w:space="0" w:color="auto"/>
                                <w:bottom w:val="none" w:sz="0" w:space="0" w:color="auto"/>
                                <w:right w:val="none" w:sz="0" w:space="0" w:color="auto"/>
                              </w:divBdr>
                            </w:div>
                            <w:div w:id="259489128">
                              <w:marLeft w:val="0"/>
                              <w:marRight w:val="0"/>
                              <w:marTop w:val="0"/>
                              <w:marBottom w:val="0"/>
                              <w:divBdr>
                                <w:top w:val="none" w:sz="0" w:space="0" w:color="auto"/>
                                <w:left w:val="none" w:sz="0" w:space="0" w:color="auto"/>
                                <w:bottom w:val="none" w:sz="0" w:space="0" w:color="auto"/>
                                <w:right w:val="none" w:sz="0" w:space="0" w:color="auto"/>
                              </w:divBdr>
                            </w:div>
                            <w:div w:id="941913735">
                              <w:marLeft w:val="0"/>
                              <w:marRight w:val="0"/>
                              <w:marTop w:val="0"/>
                              <w:marBottom w:val="0"/>
                              <w:divBdr>
                                <w:top w:val="none" w:sz="0" w:space="0" w:color="auto"/>
                                <w:left w:val="none" w:sz="0" w:space="0" w:color="auto"/>
                                <w:bottom w:val="none" w:sz="0" w:space="0" w:color="auto"/>
                                <w:right w:val="none" w:sz="0" w:space="0" w:color="auto"/>
                              </w:divBdr>
                            </w:div>
                            <w:div w:id="1435440784">
                              <w:marLeft w:val="0"/>
                              <w:marRight w:val="0"/>
                              <w:marTop w:val="0"/>
                              <w:marBottom w:val="0"/>
                              <w:divBdr>
                                <w:top w:val="none" w:sz="0" w:space="0" w:color="auto"/>
                                <w:left w:val="none" w:sz="0" w:space="0" w:color="auto"/>
                                <w:bottom w:val="none" w:sz="0" w:space="0" w:color="auto"/>
                                <w:right w:val="none" w:sz="0" w:space="0" w:color="auto"/>
                              </w:divBdr>
                            </w:div>
                            <w:div w:id="362755888">
                              <w:marLeft w:val="0"/>
                              <w:marRight w:val="0"/>
                              <w:marTop w:val="0"/>
                              <w:marBottom w:val="0"/>
                              <w:divBdr>
                                <w:top w:val="none" w:sz="0" w:space="0" w:color="auto"/>
                                <w:left w:val="none" w:sz="0" w:space="0" w:color="auto"/>
                                <w:bottom w:val="none" w:sz="0" w:space="0" w:color="auto"/>
                                <w:right w:val="none" w:sz="0" w:space="0" w:color="auto"/>
                              </w:divBdr>
                            </w:div>
                            <w:div w:id="920019203">
                              <w:marLeft w:val="0"/>
                              <w:marRight w:val="0"/>
                              <w:marTop w:val="0"/>
                              <w:marBottom w:val="0"/>
                              <w:divBdr>
                                <w:top w:val="none" w:sz="0" w:space="0" w:color="auto"/>
                                <w:left w:val="none" w:sz="0" w:space="0" w:color="auto"/>
                                <w:bottom w:val="none" w:sz="0" w:space="0" w:color="auto"/>
                                <w:right w:val="none" w:sz="0" w:space="0" w:color="auto"/>
                              </w:divBdr>
                            </w:div>
                            <w:div w:id="1522014090">
                              <w:marLeft w:val="0"/>
                              <w:marRight w:val="0"/>
                              <w:marTop w:val="0"/>
                              <w:marBottom w:val="0"/>
                              <w:divBdr>
                                <w:top w:val="none" w:sz="0" w:space="0" w:color="auto"/>
                                <w:left w:val="none" w:sz="0" w:space="0" w:color="auto"/>
                                <w:bottom w:val="none" w:sz="0" w:space="0" w:color="auto"/>
                                <w:right w:val="none" w:sz="0" w:space="0" w:color="auto"/>
                              </w:divBdr>
                            </w:div>
                            <w:div w:id="262806100">
                              <w:marLeft w:val="0"/>
                              <w:marRight w:val="0"/>
                              <w:marTop w:val="0"/>
                              <w:marBottom w:val="0"/>
                              <w:divBdr>
                                <w:top w:val="none" w:sz="0" w:space="0" w:color="auto"/>
                                <w:left w:val="none" w:sz="0" w:space="0" w:color="auto"/>
                                <w:bottom w:val="none" w:sz="0" w:space="0" w:color="auto"/>
                                <w:right w:val="none" w:sz="0" w:space="0" w:color="auto"/>
                              </w:divBdr>
                            </w:div>
                            <w:div w:id="473179427">
                              <w:marLeft w:val="0"/>
                              <w:marRight w:val="0"/>
                              <w:marTop w:val="0"/>
                              <w:marBottom w:val="0"/>
                              <w:divBdr>
                                <w:top w:val="none" w:sz="0" w:space="0" w:color="auto"/>
                                <w:left w:val="none" w:sz="0" w:space="0" w:color="auto"/>
                                <w:bottom w:val="none" w:sz="0" w:space="0" w:color="auto"/>
                                <w:right w:val="none" w:sz="0" w:space="0" w:color="auto"/>
                              </w:divBdr>
                            </w:div>
                            <w:div w:id="852449685">
                              <w:marLeft w:val="0"/>
                              <w:marRight w:val="0"/>
                              <w:marTop w:val="0"/>
                              <w:marBottom w:val="0"/>
                              <w:divBdr>
                                <w:top w:val="none" w:sz="0" w:space="0" w:color="auto"/>
                                <w:left w:val="none" w:sz="0" w:space="0" w:color="auto"/>
                                <w:bottom w:val="none" w:sz="0" w:space="0" w:color="auto"/>
                                <w:right w:val="none" w:sz="0" w:space="0" w:color="auto"/>
                              </w:divBdr>
                            </w:div>
                            <w:div w:id="1354459944">
                              <w:marLeft w:val="0"/>
                              <w:marRight w:val="0"/>
                              <w:marTop w:val="0"/>
                              <w:marBottom w:val="0"/>
                              <w:divBdr>
                                <w:top w:val="none" w:sz="0" w:space="0" w:color="auto"/>
                                <w:left w:val="none" w:sz="0" w:space="0" w:color="auto"/>
                                <w:bottom w:val="none" w:sz="0" w:space="0" w:color="auto"/>
                                <w:right w:val="none" w:sz="0" w:space="0" w:color="auto"/>
                              </w:divBdr>
                            </w:div>
                            <w:div w:id="2021471545">
                              <w:marLeft w:val="0"/>
                              <w:marRight w:val="0"/>
                              <w:marTop w:val="0"/>
                              <w:marBottom w:val="0"/>
                              <w:divBdr>
                                <w:top w:val="none" w:sz="0" w:space="0" w:color="auto"/>
                                <w:left w:val="none" w:sz="0" w:space="0" w:color="auto"/>
                                <w:bottom w:val="none" w:sz="0" w:space="0" w:color="auto"/>
                                <w:right w:val="none" w:sz="0" w:space="0" w:color="auto"/>
                              </w:divBdr>
                            </w:div>
                            <w:div w:id="1870755157">
                              <w:marLeft w:val="0"/>
                              <w:marRight w:val="0"/>
                              <w:marTop w:val="0"/>
                              <w:marBottom w:val="0"/>
                              <w:divBdr>
                                <w:top w:val="none" w:sz="0" w:space="0" w:color="auto"/>
                                <w:left w:val="none" w:sz="0" w:space="0" w:color="auto"/>
                                <w:bottom w:val="none" w:sz="0" w:space="0" w:color="auto"/>
                                <w:right w:val="none" w:sz="0" w:space="0" w:color="auto"/>
                              </w:divBdr>
                            </w:div>
                            <w:div w:id="2033143677">
                              <w:marLeft w:val="0"/>
                              <w:marRight w:val="0"/>
                              <w:marTop w:val="0"/>
                              <w:marBottom w:val="0"/>
                              <w:divBdr>
                                <w:top w:val="none" w:sz="0" w:space="0" w:color="auto"/>
                                <w:left w:val="none" w:sz="0" w:space="0" w:color="auto"/>
                                <w:bottom w:val="none" w:sz="0" w:space="0" w:color="auto"/>
                                <w:right w:val="none" w:sz="0" w:space="0" w:color="auto"/>
                              </w:divBdr>
                            </w:div>
                            <w:div w:id="457265582">
                              <w:marLeft w:val="0"/>
                              <w:marRight w:val="0"/>
                              <w:marTop w:val="0"/>
                              <w:marBottom w:val="0"/>
                              <w:divBdr>
                                <w:top w:val="none" w:sz="0" w:space="0" w:color="auto"/>
                                <w:left w:val="none" w:sz="0" w:space="0" w:color="auto"/>
                                <w:bottom w:val="none" w:sz="0" w:space="0" w:color="auto"/>
                                <w:right w:val="none" w:sz="0" w:space="0" w:color="auto"/>
                              </w:divBdr>
                            </w:div>
                            <w:div w:id="820198887">
                              <w:marLeft w:val="0"/>
                              <w:marRight w:val="0"/>
                              <w:marTop w:val="0"/>
                              <w:marBottom w:val="0"/>
                              <w:divBdr>
                                <w:top w:val="none" w:sz="0" w:space="0" w:color="auto"/>
                                <w:left w:val="none" w:sz="0" w:space="0" w:color="auto"/>
                                <w:bottom w:val="none" w:sz="0" w:space="0" w:color="auto"/>
                                <w:right w:val="none" w:sz="0" w:space="0" w:color="auto"/>
                              </w:divBdr>
                            </w:div>
                            <w:div w:id="1589390882">
                              <w:marLeft w:val="0"/>
                              <w:marRight w:val="0"/>
                              <w:marTop w:val="0"/>
                              <w:marBottom w:val="0"/>
                              <w:divBdr>
                                <w:top w:val="none" w:sz="0" w:space="0" w:color="auto"/>
                                <w:left w:val="none" w:sz="0" w:space="0" w:color="auto"/>
                                <w:bottom w:val="none" w:sz="0" w:space="0" w:color="auto"/>
                                <w:right w:val="none" w:sz="0" w:space="0" w:color="auto"/>
                              </w:divBdr>
                            </w:div>
                            <w:div w:id="1814760211">
                              <w:marLeft w:val="0"/>
                              <w:marRight w:val="0"/>
                              <w:marTop w:val="0"/>
                              <w:marBottom w:val="0"/>
                              <w:divBdr>
                                <w:top w:val="none" w:sz="0" w:space="0" w:color="auto"/>
                                <w:left w:val="none" w:sz="0" w:space="0" w:color="auto"/>
                                <w:bottom w:val="none" w:sz="0" w:space="0" w:color="auto"/>
                                <w:right w:val="none" w:sz="0" w:space="0" w:color="auto"/>
                              </w:divBdr>
                            </w:div>
                            <w:div w:id="16844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6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E6804-C389-460B-B357-9C068899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史蕊</cp:lastModifiedBy>
  <cp:revision>4</cp:revision>
  <cp:lastPrinted>2016-10-24T08:54:00Z</cp:lastPrinted>
  <dcterms:created xsi:type="dcterms:W3CDTF">2016-12-21T09:23:00Z</dcterms:created>
  <dcterms:modified xsi:type="dcterms:W3CDTF">2016-12-22T06:10:00Z</dcterms:modified>
</cp:coreProperties>
</file>